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98F" w:rsidRPr="00C3174E" w:rsidRDefault="0028323A" w:rsidP="00571B7F">
      <w:pPr>
        <w:keepLines/>
        <w:rPr>
          <w:i/>
          <w:color w:val="000000"/>
          <w:lang w:eastAsia="ru-RU"/>
        </w:rPr>
      </w:pPr>
      <w:r>
        <w:t xml:space="preserve">        </w:t>
      </w:r>
    </w:p>
    <w:p w:rsidR="00AD26BB" w:rsidRDefault="00C2298F" w:rsidP="0073597F">
      <w:pPr>
        <w:keepLines/>
        <w:jc w:val="center"/>
        <w:rPr>
          <w:b/>
          <w:color w:val="000000"/>
          <w:sz w:val="28"/>
          <w:szCs w:val="28"/>
          <w:lang w:eastAsia="ru-RU"/>
        </w:rPr>
      </w:pPr>
      <w:r w:rsidRPr="00C2298F">
        <w:rPr>
          <w:b/>
          <w:color w:val="000000"/>
          <w:sz w:val="28"/>
          <w:szCs w:val="28"/>
          <w:lang w:eastAsia="ru-RU"/>
        </w:rPr>
        <w:t xml:space="preserve">Все больше </w:t>
      </w:r>
      <w:proofErr w:type="spellStart"/>
      <w:r w:rsidRPr="00C2298F">
        <w:rPr>
          <w:b/>
          <w:color w:val="000000"/>
          <w:sz w:val="28"/>
          <w:szCs w:val="28"/>
          <w:lang w:eastAsia="ru-RU"/>
        </w:rPr>
        <w:t>брянцев</w:t>
      </w:r>
      <w:proofErr w:type="spellEnd"/>
      <w:r w:rsidRPr="00C2298F">
        <w:rPr>
          <w:b/>
          <w:color w:val="000000"/>
          <w:sz w:val="28"/>
          <w:szCs w:val="28"/>
          <w:lang w:eastAsia="ru-RU"/>
        </w:rPr>
        <w:t xml:space="preserve"> </w:t>
      </w:r>
      <w:r w:rsidR="000D575A">
        <w:rPr>
          <w:b/>
          <w:color w:val="000000"/>
          <w:sz w:val="28"/>
          <w:szCs w:val="28"/>
          <w:lang w:eastAsia="ru-RU"/>
        </w:rPr>
        <w:t>узнают информацию о будущей пенси</w:t>
      </w:r>
      <w:r w:rsidR="004C5CAF">
        <w:rPr>
          <w:b/>
          <w:color w:val="000000"/>
          <w:sz w:val="28"/>
          <w:szCs w:val="28"/>
          <w:lang w:eastAsia="ru-RU"/>
        </w:rPr>
        <w:t>и</w:t>
      </w:r>
      <w:r w:rsidR="000D575A">
        <w:rPr>
          <w:b/>
          <w:color w:val="000000"/>
          <w:sz w:val="28"/>
          <w:szCs w:val="28"/>
          <w:lang w:eastAsia="ru-RU"/>
        </w:rPr>
        <w:t xml:space="preserve"> </w:t>
      </w:r>
    </w:p>
    <w:p w:rsidR="00C2298F" w:rsidRPr="00C2298F" w:rsidRDefault="000D575A" w:rsidP="0073597F">
      <w:pPr>
        <w:keepLines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не от родственников</w:t>
      </w:r>
      <w:r w:rsidR="00C24896">
        <w:rPr>
          <w:b/>
          <w:color w:val="000000"/>
          <w:sz w:val="28"/>
          <w:szCs w:val="28"/>
          <w:lang w:eastAsia="ru-RU"/>
        </w:rPr>
        <w:t xml:space="preserve"> и друзей</w:t>
      </w:r>
      <w:r>
        <w:rPr>
          <w:b/>
          <w:color w:val="000000"/>
          <w:sz w:val="28"/>
          <w:szCs w:val="28"/>
          <w:lang w:eastAsia="ru-RU"/>
        </w:rPr>
        <w:t xml:space="preserve">, а из </w:t>
      </w:r>
      <w:r w:rsidR="00C2298F" w:rsidRPr="00C2298F">
        <w:rPr>
          <w:b/>
          <w:color w:val="000000"/>
          <w:sz w:val="28"/>
          <w:szCs w:val="28"/>
          <w:lang w:eastAsia="ru-RU"/>
        </w:rPr>
        <w:t>официальн</w:t>
      </w:r>
      <w:r>
        <w:rPr>
          <w:b/>
          <w:color w:val="000000"/>
          <w:sz w:val="28"/>
          <w:szCs w:val="28"/>
          <w:lang w:eastAsia="ru-RU"/>
        </w:rPr>
        <w:t xml:space="preserve">ых </w:t>
      </w:r>
      <w:r w:rsidR="00C2298F" w:rsidRPr="00C2298F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 xml:space="preserve">источников </w:t>
      </w:r>
      <w:r w:rsidR="00C2298F" w:rsidRPr="00C2298F">
        <w:rPr>
          <w:b/>
          <w:color w:val="000000"/>
          <w:sz w:val="28"/>
          <w:szCs w:val="28"/>
          <w:lang w:eastAsia="ru-RU"/>
        </w:rPr>
        <w:t xml:space="preserve"> ПФР</w:t>
      </w:r>
    </w:p>
    <w:p w:rsidR="006B1499" w:rsidRPr="0073597F" w:rsidRDefault="006B1499" w:rsidP="0073597F">
      <w:pPr>
        <w:keepLines/>
        <w:jc w:val="center"/>
        <w:rPr>
          <w:b/>
          <w:color w:val="000000"/>
          <w:sz w:val="28"/>
          <w:szCs w:val="28"/>
          <w:lang w:eastAsia="ru-RU"/>
        </w:rPr>
      </w:pPr>
    </w:p>
    <w:p w:rsidR="00B501F6" w:rsidRDefault="00B501F6" w:rsidP="00E52D92">
      <w:pPr>
        <w:keepLines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территориальных органах Пенсионного фонда </w:t>
      </w:r>
      <w:proofErr w:type="spellStart"/>
      <w:r w:rsidR="00A974FF">
        <w:rPr>
          <w:color w:val="000000"/>
          <w:lang w:eastAsia="ru-RU"/>
        </w:rPr>
        <w:t>Брянщины</w:t>
      </w:r>
      <w:proofErr w:type="spellEnd"/>
      <w:r>
        <w:rPr>
          <w:color w:val="000000"/>
          <w:lang w:eastAsia="ru-RU"/>
        </w:rPr>
        <w:t xml:space="preserve"> </w:t>
      </w:r>
      <w:r w:rsidR="004E5E58">
        <w:rPr>
          <w:color w:val="000000"/>
          <w:lang w:eastAsia="ru-RU"/>
        </w:rPr>
        <w:t>прошел</w:t>
      </w:r>
      <w:r>
        <w:rPr>
          <w:color w:val="000000"/>
          <w:lang w:eastAsia="ru-RU"/>
        </w:rPr>
        <w:t xml:space="preserve"> социологический опрос </w:t>
      </w:r>
      <w:r w:rsidR="004479B5">
        <w:rPr>
          <w:color w:val="000000"/>
          <w:lang w:eastAsia="ru-RU"/>
        </w:rPr>
        <w:t xml:space="preserve">граждан </w:t>
      </w:r>
      <w:r w:rsidR="009F5B4E">
        <w:rPr>
          <w:color w:val="000000"/>
          <w:lang w:eastAsia="ru-RU"/>
        </w:rPr>
        <w:t xml:space="preserve">трудоспособного возраста </w:t>
      </w:r>
      <w:r w:rsidR="004479B5">
        <w:rPr>
          <w:color w:val="000000"/>
          <w:lang w:eastAsia="ru-RU"/>
        </w:rPr>
        <w:t xml:space="preserve">от 20 до 55 лет. Он проводился для изучения мнения </w:t>
      </w:r>
      <w:r w:rsidR="00A974FF">
        <w:rPr>
          <w:color w:val="000000"/>
          <w:lang w:eastAsia="ru-RU"/>
        </w:rPr>
        <w:t xml:space="preserve">жителей области </w:t>
      </w:r>
      <w:r w:rsidR="004479B5">
        <w:rPr>
          <w:color w:val="000000"/>
          <w:lang w:eastAsia="ru-RU"/>
        </w:rPr>
        <w:t xml:space="preserve"> о составляющих будущей пенсии и возможности ее увелич</w:t>
      </w:r>
      <w:r w:rsidR="00B565CD">
        <w:rPr>
          <w:color w:val="000000"/>
          <w:lang w:eastAsia="ru-RU"/>
        </w:rPr>
        <w:t>ения</w:t>
      </w:r>
      <w:r w:rsidR="004479B5">
        <w:rPr>
          <w:color w:val="000000"/>
          <w:lang w:eastAsia="ru-RU"/>
        </w:rPr>
        <w:t>.</w:t>
      </w:r>
    </w:p>
    <w:p w:rsidR="004479B5" w:rsidRDefault="004479B5" w:rsidP="00E52D92">
      <w:pPr>
        <w:keepLines/>
        <w:spacing w:after="2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опросе приняли участие </w:t>
      </w:r>
      <w:r w:rsidR="009049FC">
        <w:rPr>
          <w:color w:val="000000"/>
          <w:lang w:eastAsia="ru-RU"/>
        </w:rPr>
        <w:t xml:space="preserve">более </w:t>
      </w:r>
      <w:r>
        <w:rPr>
          <w:color w:val="000000"/>
          <w:lang w:eastAsia="ru-RU"/>
        </w:rPr>
        <w:t>500 посетителей клиентских служб</w:t>
      </w:r>
      <w:r w:rsidR="009F3757">
        <w:rPr>
          <w:color w:val="000000"/>
          <w:lang w:eastAsia="ru-RU"/>
        </w:rPr>
        <w:t>, не являющихся пенсионерами</w:t>
      </w:r>
      <w:r w:rsidR="00A974FF">
        <w:rPr>
          <w:color w:val="000000"/>
          <w:lang w:eastAsia="ru-RU"/>
        </w:rPr>
        <w:t>.</w:t>
      </w:r>
      <w:r w:rsidR="009922A6">
        <w:rPr>
          <w:color w:val="000000"/>
          <w:lang w:eastAsia="ru-RU"/>
        </w:rPr>
        <w:t xml:space="preserve"> </w:t>
      </w:r>
      <w:r w:rsidR="00296FE3">
        <w:rPr>
          <w:color w:val="000000"/>
          <w:lang w:eastAsia="ru-RU"/>
        </w:rPr>
        <w:t>Более 160 из них – в возрасте от 20 до 30 лет, более 180</w:t>
      </w:r>
      <w:r w:rsidR="006E28E1">
        <w:rPr>
          <w:color w:val="000000"/>
          <w:lang w:eastAsia="ru-RU"/>
        </w:rPr>
        <w:t xml:space="preserve"> </w:t>
      </w:r>
      <w:r w:rsidR="00296FE3">
        <w:rPr>
          <w:color w:val="000000"/>
          <w:lang w:eastAsia="ru-RU"/>
        </w:rPr>
        <w:t xml:space="preserve">- от 31 года до 42 лет, более 170 – от 43 до 55 лет. </w:t>
      </w:r>
      <w:r w:rsidR="00AA2380">
        <w:rPr>
          <w:color w:val="000000"/>
          <w:lang w:eastAsia="ru-RU"/>
        </w:rPr>
        <w:t>Жители Брянска и области</w:t>
      </w:r>
      <w:r w:rsidR="009922A6">
        <w:rPr>
          <w:color w:val="000000"/>
          <w:lang w:eastAsia="ru-RU"/>
        </w:rPr>
        <w:t xml:space="preserve"> отвечали на 1</w:t>
      </w:r>
      <w:r w:rsidR="009049FC">
        <w:rPr>
          <w:color w:val="000000"/>
          <w:lang w:eastAsia="ru-RU"/>
        </w:rPr>
        <w:t>0</w:t>
      </w:r>
      <w:r w:rsidR="009922A6">
        <w:rPr>
          <w:color w:val="000000"/>
          <w:lang w:eastAsia="ru-RU"/>
        </w:rPr>
        <w:t xml:space="preserve"> вопросов, связанных с формированием пенсии, критериями, от которых зависит ее размер, а также способа</w:t>
      </w:r>
      <w:r w:rsidR="000736A6">
        <w:rPr>
          <w:color w:val="000000"/>
          <w:lang w:eastAsia="ru-RU"/>
        </w:rPr>
        <w:t>ми</w:t>
      </w:r>
      <w:r w:rsidR="009922A6">
        <w:rPr>
          <w:color w:val="000000"/>
          <w:lang w:eastAsia="ru-RU"/>
        </w:rPr>
        <w:t xml:space="preserve"> получения информации по указанной теме.</w:t>
      </w:r>
    </w:p>
    <w:p w:rsidR="006D49B8" w:rsidRDefault="006E28E1" w:rsidP="00E52D92">
      <w:pPr>
        <w:keepLines/>
        <w:spacing w:after="2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Большинство опрошенных </w:t>
      </w:r>
      <w:r w:rsidR="00A93DF5">
        <w:rPr>
          <w:color w:val="000000"/>
          <w:lang w:eastAsia="ru-RU"/>
        </w:rPr>
        <w:t>заявили, что эта тема им интересна</w:t>
      </w:r>
      <w:r w:rsidR="004816C9">
        <w:rPr>
          <w:color w:val="000000"/>
          <w:lang w:eastAsia="ru-RU"/>
        </w:rPr>
        <w:t>,</w:t>
      </w:r>
      <w:r w:rsidR="00A93DF5">
        <w:rPr>
          <w:color w:val="000000"/>
          <w:lang w:eastAsia="ru-RU"/>
        </w:rPr>
        <w:t xml:space="preserve"> они </w:t>
      </w:r>
      <w:r>
        <w:rPr>
          <w:color w:val="000000"/>
          <w:lang w:eastAsia="ru-RU"/>
        </w:rPr>
        <w:t>знают, как формируется  будущая пенсия</w:t>
      </w:r>
      <w:r w:rsidR="00A93DF5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 xml:space="preserve"> </w:t>
      </w:r>
      <w:r w:rsidR="00A16E80">
        <w:rPr>
          <w:color w:val="000000"/>
          <w:lang w:eastAsia="ru-RU"/>
        </w:rPr>
        <w:t xml:space="preserve">что </w:t>
      </w:r>
      <w:r>
        <w:rPr>
          <w:color w:val="000000"/>
          <w:lang w:eastAsia="ru-RU"/>
        </w:rPr>
        <w:t xml:space="preserve"> зависит</w:t>
      </w:r>
      <w:r w:rsidR="00A16E80">
        <w:rPr>
          <w:color w:val="000000"/>
          <w:lang w:eastAsia="ru-RU"/>
        </w:rPr>
        <w:t xml:space="preserve"> она от продолжительного страхового стажа, размера официальной заработной платы  и страховых взносов, перечисляемых работодателем</w:t>
      </w:r>
      <w:r>
        <w:rPr>
          <w:color w:val="000000"/>
          <w:lang w:eastAsia="ru-RU"/>
        </w:rPr>
        <w:t>.</w:t>
      </w:r>
      <w:r w:rsidR="00F31E08">
        <w:rPr>
          <w:color w:val="000000"/>
          <w:lang w:eastAsia="ru-RU"/>
        </w:rPr>
        <w:t xml:space="preserve"> И </w:t>
      </w:r>
      <w:r w:rsidR="003D7433">
        <w:rPr>
          <w:color w:val="000000"/>
          <w:lang w:eastAsia="ru-RU"/>
        </w:rPr>
        <w:t>лишь</w:t>
      </w:r>
      <w:r w:rsidR="00F31E08">
        <w:rPr>
          <w:color w:val="000000"/>
          <w:lang w:eastAsia="ru-RU"/>
        </w:rPr>
        <w:t xml:space="preserve"> около 10%, отвечая на вопросы анкеты, отметили, что </w:t>
      </w:r>
      <w:r w:rsidR="004816C9">
        <w:rPr>
          <w:color w:val="000000"/>
          <w:lang w:eastAsia="ru-RU"/>
        </w:rPr>
        <w:t>такая</w:t>
      </w:r>
      <w:r w:rsidR="00F31E08">
        <w:rPr>
          <w:color w:val="000000"/>
          <w:lang w:eastAsia="ru-RU"/>
        </w:rPr>
        <w:t xml:space="preserve"> информация и</w:t>
      </w:r>
      <w:r w:rsidR="00004AA0">
        <w:rPr>
          <w:color w:val="000000"/>
          <w:lang w:eastAsia="ru-RU"/>
        </w:rPr>
        <w:t>х</w:t>
      </w:r>
      <w:r w:rsidR="00F31E08">
        <w:rPr>
          <w:color w:val="000000"/>
          <w:lang w:eastAsia="ru-RU"/>
        </w:rPr>
        <w:t xml:space="preserve"> не интерес</w:t>
      </w:r>
      <w:r w:rsidR="00004AA0">
        <w:rPr>
          <w:color w:val="000000"/>
          <w:lang w:eastAsia="ru-RU"/>
        </w:rPr>
        <w:t>ует</w:t>
      </w:r>
      <w:r w:rsidR="00F31E08">
        <w:rPr>
          <w:color w:val="000000"/>
          <w:lang w:eastAsia="ru-RU"/>
        </w:rPr>
        <w:t xml:space="preserve">. Свою позицию они объяснили </w:t>
      </w:r>
      <w:r w:rsidR="004816C9">
        <w:rPr>
          <w:color w:val="000000"/>
          <w:lang w:eastAsia="ru-RU"/>
        </w:rPr>
        <w:t>следующим образом</w:t>
      </w:r>
      <w:r w:rsidR="00F31E08">
        <w:rPr>
          <w:color w:val="000000"/>
          <w:lang w:eastAsia="ru-RU"/>
        </w:rPr>
        <w:t xml:space="preserve">: </w:t>
      </w:r>
      <w:r w:rsidR="00A45727">
        <w:rPr>
          <w:color w:val="000000"/>
          <w:lang w:eastAsia="ru-RU"/>
        </w:rPr>
        <w:t xml:space="preserve">одни </w:t>
      </w:r>
      <w:r w:rsidR="00F31E08">
        <w:rPr>
          <w:color w:val="000000"/>
          <w:lang w:eastAsia="ru-RU"/>
        </w:rPr>
        <w:t xml:space="preserve">об этом вообще не думали, </w:t>
      </w:r>
      <w:r w:rsidR="00A45727">
        <w:rPr>
          <w:color w:val="000000"/>
          <w:lang w:eastAsia="ru-RU"/>
        </w:rPr>
        <w:t>другие</w:t>
      </w:r>
      <w:r w:rsidR="00CF77A7">
        <w:rPr>
          <w:color w:val="000000"/>
          <w:lang w:eastAsia="ru-RU"/>
        </w:rPr>
        <w:t xml:space="preserve"> </w:t>
      </w:r>
      <w:r w:rsidR="00F31E08">
        <w:rPr>
          <w:color w:val="000000"/>
          <w:lang w:eastAsia="ru-RU"/>
        </w:rPr>
        <w:t xml:space="preserve">считают, что правила еще не раз изменятся, </w:t>
      </w:r>
      <w:r w:rsidR="00A45727">
        <w:rPr>
          <w:color w:val="000000"/>
          <w:lang w:eastAsia="ru-RU"/>
        </w:rPr>
        <w:t>третьи    не собираются жить только на пенсию, четвертые</w:t>
      </w:r>
      <w:r w:rsidR="009A40E4">
        <w:rPr>
          <w:color w:val="000000"/>
          <w:lang w:eastAsia="ru-RU"/>
        </w:rPr>
        <w:t xml:space="preserve">  </w:t>
      </w:r>
      <w:r w:rsidR="00064C2B">
        <w:rPr>
          <w:color w:val="000000"/>
          <w:lang w:eastAsia="ru-RU"/>
        </w:rPr>
        <w:t>уве</w:t>
      </w:r>
      <w:r w:rsidR="009A40E4">
        <w:rPr>
          <w:color w:val="000000"/>
          <w:lang w:eastAsia="ru-RU"/>
        </w:rPr>
        <w:t>ре</w:t>
      </w:r>
      <w:r w:rsidR="00064C2B">
        <w:rPr>
          <w:color w:val="000000"/>
          <w:lang w:eastAsia="ru-RU"/>
        </w:rPr>
        <w:t>ны</w:t>
      </w:r>
      <w:r w:rsidR="00BE2229">
        <w:rPr>
          <w:color w:val="000000"/>
          <w:lang w:eastAsia="ru-RU"/>
        </w:rPr>
        <w:t xml:space="preserve">, что до пенсии </w:t>
      </w:r>
      <w:r w:rsidR="00856529">
        <w:rPr>
          <w:color w:val="000000"/>
          <w:lang w:eastAsia="ru-RU"/>
        </w:rPr>
        <w:t xml:space="preserve">вообще </w:t>
      </w:r>
      <w:r w:rsidR="00BE2229">
        <w:rPr>
          <w:color w:val="000000"/>
          <w:lang w:eastAsia="ru-RU"/>
        </w:rPr>
        <w:t>не доживут</w:t>
      </w:r>
      <w:r w:rsidR="00A45727">
        <w:rPr>
          <w:color w:val="000000"/>
          <w:lang w:eastAsia="ru-RU"/>
        </w:rPr>
        <w:t>.</w:t>
      </w:r>
    </w:p>
    <w:p w:rsidR="009A2C04" w:rsidRPr="00D86478" w:rsidRDefault="001B7F25" w:rsidP="00E52D92">
      <w:pPr>
        <w:keepLines/>
        <w:spacing w:after="240"/>
        <w:jc w:val="both"/>
        <w:rPr>
          <w:color w:val="000000"/>
          <w:lang w:eastAsia="ru-RU"/>
        </w:rPr>
      </w:pPr>
      <w:r w:rsidRPr="00D86478">
        <w:rPr>
          <w:color w:val="000000"/>
          <w:lang w:eastAsia="ru-RU"/>
        </w:rPr>
        <w:t xml:space="preserve">Отвечая на вопрос «Предпринимали ли Вы какие-либо действия для того, чтобы узнать, как формируется Ваша будущая пенсия или как определить ее размер?», </w:t>
      </w:r>
      <w:r w:rsidR="001B29B4">
        <w:rPr>
          <w:color w:val="000000"/>
          <w:lang w:eastAsia="ru-RU"/>
        </w:rPr>
        <w:t>треть</w:t>
      </w:r>
      <w:r w:rsidRPr="00D86478">
        <w:rPr>
          <w:color w:val="000000"/>
          <w:lang w:eastAsia="ru-RU"/>
        </w:rPr>
        <w:t xml:space="preserve">  участников опроса сообщили, что уже обращались за </w:t>
      </w:r>
      <w:r w:rsidR="00E14E3E" w:rsidRPr="00D86478">
        <w:rPr>
          <w:color w:val="000000"/>
          <w:lang w:eastAsia="ru-RU"/>
        </w:rPr>
        <w:t>консультацией</w:t>
      </w:r>
      <w:r w:rsidRPr="00D86478">
        <w:rPr>
          <w:color w:val="000000"/>
          <w:lang w:eastAsia="ru-RU"/>
        </w:rPr>
        <w:t xml:space="preserve"> в ПФР</w:t>
      </w:r>
      <w:r w:rsidR="0073597F" w:rsidRPr="00D86478">
        <w:rPr>
          <w:color w:val="000000"/>
          <w:lang w:eastAsia="ru-RU"/>
        </w:rPr>
        <w:t>,</w:t>
      </w:r>
      <w:r w:rsidRPr="00D86478">
        <w:rPr>
          <w:color w:val="000000"/>
          <w:lang w:eastAsia="ru-RU"/>
        </w:rPr>
        <w:t xml:space="preserve"> </w:t>
      </w:r>
      <w:r w:rsidR="00374414">
        <w:rPr>
          <w:color w:val="000000"/>
          <w:lang w:eastAsia="ru-RU"/>
        </w:rPr>
        <w:t xml:space="preserve">четверть </w:t>
      </w:r>
      <w:r w:rsidR="009A40E4">
        <w:rPr>
          <w:color w:val="000000"/>
          <w:lang w:eastAsia="ru-RU"/>
        </w:rPr>
        <w:t>-</w:t>
      </w:r>
      <w:r w:rsidRPr="00D86478">
        <w:rPr>
          <w:color w:val="000000"/>
          <w:lang w:eastAsia="ru-RU"/>
        </w:rPr>
        <w:t xml:space="preserve"> </w:t>
      </w:r>
      <w:r w:rsidR="00315ACB" w:rsidRPr="00D86478">
        <w:rPr>
          <w:color w:val="000000"/>
          <w:lang w:eastAsia="ru-RU"/>
        </w:rPr>
        <w:t>чита</w:t>
      </w:r>
      <w:r w:rsidR="008D7B88" w:rsidRPr="00D86478">
        <w:rPr>
          <w:color w:val="000000"/>
          <w:lang w:eastAsia="ru-RU"/>
        </w:rPr>
        <w:t>ли</w:t>
      </w:r>
      <w:r w:rsidRPr="00D86478">
        <w:rPr>
          <w:color w:val="000000"/>
          <w:lang w:eastAsia="ru-RU"/>
        </w:rPr>
        <w:t xml:space="preserve"> информацию на сайте ПФР</w:t>
      </w:r>
      <w:r w:rsidR="00203910">
        <w:rPr>
          <w:color w:val="000000"/>
          <w:lang w:eastAsia="ru-RU"/>
        </w:rPr>
        <w:t>. Есть</w:t>
      </w:r>
      <w:r w:rsidR="00374414">
        <w:rPr>
          <w:color w:val="000000"/>
          <w:lang w:eastAsia="ru-RU"/>
        </w:rPr>
        <w:t xml:space="preserve"> также те</w:t>
      </w:r>
      <w:r w:rsidR="00203910">
        <w:rPr>
          <w:color w:val="000000"/>
          <w:lang w:eastAsia="ru-RU"/>
        </w:rPr>
        <w:t xml:space="preserve">, кто  </w:t>
      </w:r>
      <w:r w:rsidR="00315ACB" w:rsidRPr="00D86478">
        <w:rPr>
          <w:color w:val="000000"/>
          <w:lang w:eastAsia="ru-RU"/>
        </w:rPr>
        <w:t>след</w:t>
      </w:r>
      <w:r w:rsidR="00203910">
        <w:rPr>
          <w:color w:val="000000"/>
          <w:lang w:eastAsia="ru-RU"/>
        </w:rPr>
        <w:t>и</w:t>
      </w:r>
      <w:r w:rsidR="00315ACB" w:rsidRPr="00D86478">
        <w:rPr>
          <w:color w:val="000000"/>
          <w:lang w:eastAsia="ru-RU"/>
        </w:rPr>
        <w:t>т за этой темой через СМИ</w:t>
      </w:r>
      <w:r w:rsidR="00203910">
        <w:rPr>
          <w:color w:val="000000"/>
          <w:lang w:eastAsia="ru-RU"/>
        </w:rPr>
        <w:t xml:space="preserve"> или  </w:t>
      </w:r>
      <w:r w:rsidR="009A40E4">
        <w:rPr>
          <w:color w:val="000000"/>
          <w:lang w:eastAsia="ru-RU"/>
        </w:rPr>
        <w:t xml:space="preserve"> </w:t>
      </w:r>
      <w:r w:rsidR="00315ACB" w:rsidRPr="00D86478">
        <w:rPr>
          <w:color w:val="000000"/>
          <w:lang w:eastAsia="ru-RU"/>
        </w:rPr>
        <w:t>интерес</w:t>
      </w:r>
      <w:r w:rsidR="00203910">
        <w:rPr>
          <w:color w:val="000000"/>
          <w:lang w:eastAsia="ru-RU"/>
        </w:rPr>
        <w:t>у</w:t>
      </w:r>
      <w:r w:rsidR="00E25A2C">
        <w:rPr>
          <w:color w:val="000000"/>
          <w:lang w:eastAsia="ru-RU"/>
        </w:rPr>
        <w:t>е</w:t>
      </w:r>
      <w:r w:rsidR="00203910">
        <w:rPr>
          <w:color w:val="000000"/>
          <w:lang w:eastAsia="ru-RU"/>
        </w:rPr>
        <w:t xml:space="preserve">тся </w:t>
      </w:r>
      <w:r w:rsidR="00315ACB" w:rsidRPr="00D86478">
        <w:rPr>
          <w:color w:val="000000"/>
          <w:lang w:eastAsia="ru-RU"/>
        </w:rPr>
        <w:t xml:space="preserve"> </w:t>
      </w:r>
      <w:r w:rsidR="00E25A2C">
        <w:rPr>
          <w:color w:val="000000"/>
          <w:lang w:eastAsia="ru-RU"/>
        </w:rPr>
        <w:t xml:space="preserve"> ею </w:t>
      </w:r>
      <w:r w:rsidR="00315ACB" w:rsidRPr="00D86478">
        <w:rPr>
          <w:color w:val="000000"/>
          <w:lang w:eastAsia="ru-RU"/>
        </w:rPr>
        <w:t>у работодателя</w:t>
      </w:r>
      <w:r w:rsidR="009A2C04" w:rsidRPr="00D86478">
        <w:rPr>
          <w:color w:val="000000"/>
          <w:lang w:eastAsia="ru-RU"/>
        </w:rPr>
        <w:t>.</w:t>
      </w:r>
      <w:r w:rsidR="00315ACB" w:rsidRPr="00D86478">
        <w:rPr>
          <w:color w:val="000000"/>
          <w:lang w:eastAsia="ru-RU"/>
        </w:rPr>
        <w:t xml:space="preserve"> </w:t>
      </w:r>
    </w:p>
    <w:p w:rsidR="00151990" w:rsidRPr="00D86478" w:rsidRDefault="009A2C04" w:rsidP="00E52D92">
      <w:pPr>
        <w:keepLines/>
        <w:spacing w:after="240"/>
        <w:jc w:val="both"/>
        <w:rPr>
          <w:color w:val="000000"/>
          <w:lang w:eastAsia="ru-RU"/>
        </w:rPr>
      </w:pPr>
      <w:r w:rsidRPr="00D86478">
        <w:rPr>
          <w:color w:val="000000"/>
          <w:lang w:eastAsia="ru-RU"/>
        </w:rPr>
        <w:t xml:space="preserve">- </w:t>
      </w:r>
      <w:r w:rsidR="003E1B86">
        <w:rPr>
          <w:color w:val="000000"/>
          <w:lang w:eastAsia="ru-RU"/>
        </w:rPr>
        <w:t>Опрос показал</w:t>
      </w:r>
      <w:r w:rsidRPr="00D86478">
        <w:rPr>
          <w:color w:val="000000"/>
          <w:lang w:eastAsia="ru-RU"/>
        </w:rPr>
        <w:t xml:space="preserve">, что </w:t>
      </w:r>
      <w:r w:rsidR="007F541A" w:rsidRPr="00D86478">
        <w:rPr>
          <w:color w:val="000000"/>
          <w:lang w:eastAsia="ru-RU"/>
        </w:rPr>
        <w:t xml:space="preserve"> </w:t>
      </w:r>
      <w:r w:rsidR="00F05BE4">
        <w:rPr>
          <w:color w:val="000000"/>
          <w:lang w:eastAsia="ru-RU"/>
        </w:rPr>
        <w:t>треть</w:t>
      </w:r>
      <w:r w:rsidR="007F541A" w:rsidRPr="00D86478">
        <w:rPr>
          <w:color w:val="000000"/>
          <w:lang w:eastAsia="ru-RU"/>
        </w:rPr>
        <w:t xml:space="preserve"> </w:t>
      </w:r>
      <w:r w:rsidR="007C118D">
        <w:rPr>
          <w:color w:val="000000"/>
          <w:lang w:eastAsia="ru-RU"/>
        </w:rPr>
        <w:t>респондентов</w:t>
      </w:r>
      <w:r w:rsidR="000A1435" w:rsidRPr="00D86478">
        <w:rPr>
          <w:color w:val="000000"/>
          <w:lang w:eastAsia="ru-RU"/>
        </w:rPr>
        <w:t xml:space="preserve"> </w:t>
      </w:r>
      <w:r w:rsidR="007F541A" w:rsidRPr="00D86478">
        <w:rPr>
          <w:color w:val="000000"/>
          <w:lang w:eastAsia="ru-RU"/>
        </w:rPr>
        <w:t xml:space="preserve"> заходили в свой Личный кабинет на сайте ПФР,  </w:t>
      </w:r>
      <w:r w:rsidR="00315ACB" w:rsidRPr="00D86478">
        <w:rPr>
          <w:color w:val="000000"/>
          <w:lang w:eastAsia="ru-RU"/>
        </w:rPr>
        <w:t xml:space="preserve"> </w:t>
      </w:r>
      <w:r w:rsidR="00CF5A25">
        <w:rPr>
          <w:color w:val="000000"/>
          <w:lang w:eastAsia="ru-RU"/>
        </w:rPr>
        <w:t>каждый пятый</w:t>
      </w:r>
      <w:r w:rsidR="00315ACB" w:rsidRPr="00D86478">
        <w:rPr>
          <w:color w:val="000000"/>
          <w:lang w:eastAsia="ru-RU"/>
        </w:rPr>
        <w:t xml:space="preserve"> </w:t>
      </w:r>
      <w:r w:rsidR="009A40E4">
        <w:rPr>
          <w:color w:val="000000"/>
          <w:lang w:eastAsia="ru-RU"/>
        </w:rPr>
        <w:t xml:space="preserve">- </w:t>
      </w:r>
      <w:r w:rsidR="001B7F25" w:rsidRPr="00D86478">
        <w:rPr>
          <w:color w:val="000000"/>
          <w:lang w:eastAsia="ru-RU"/>
        </w:rPr>
        <w:t xml:space="preserve">специально </w:t>
      </w:r>
      <w:r w:rsidR="00315ACB" w:rsidRPr="00D86478">
        <w:rPr>
          <w:color w:val="000000"/>
          <w:lang w:eastAsia="ru-RU"/>
        </w:rPr>
        <w:t>изучал</w:t>
      </w:r>
      <w:r w:rsidR="001B7F25" w:rsidRPr="00D86478">
        <w:rPr>
          <w:color w:val="000000"/>
          <w:lang w:eastAsia="ru-RU"/>
        </w:rPr>
        <w:t xml:space="preserve"> выписку </w:t>
      </w:r>
      <w:r w:rsidR="00315ACB" w:rsidRPr="00D86478">
        <w:rPr>
          <w:color w:val="000000"/>
          <w:lang w:eastAsia="ru-RU"/>
        </w:rPr>
        <w:t xml:space="preserve">индивидуального лицевого </w:t>
      </w:r>
      <w:r w:rsidR="001B7F25" w:rsidRPr="00D86478">
        <w:rPr>
          <w:color w:val="000000"/>
          <w:lang w:eastAsia="ru-RU"/>
        </w:rPr>
        <w:t>счета</w:t>
      </w:r>
      <w:r w:rsidR="001F3D88" w:rsidRPr="00D86478">
        <w:rPr>
          <w:color w:val="000000"/>
          <w:lang w:eastAsia="ru-RU"/>
        </w:rPr>
        <w:t>, пользовал</w:t>
      </w:r>
      <w:r w:rsidR="00CF5A25">
        <w:rPr>
          <w:color w:val="000000"/>
          <w:lang w:eastAsia="ru-RU"/>
        </w:rPr>
        <w:t>ся</w:t>
      </w:r>
      <w:r w:rsidR="001F3D88" w:rsidRPr="00D86478">
        <w:rPr>
          <w:color w:val="000000"/>
          <w:lang w:eastAsia="ru-RU"/>
        </w:rPr>
        <w:t xml:space="preserve"> калькулятором для расчета будущей пенсии</w:t>
      </w:r>
      <w:r w:rsidR="007F541A" w:rsidRPr="00D86478">
        <w:rPr>
          <w:color w:val="000000"/>
          <w:lang w:eastAsia="ru-RU"/>
        </w:rPr>
        <w:t xml:space="preserve"> на сайте ПФР</w:t>
      </w:r>
      <w:r w:rsidR="001B7F25" w:rsidRPr="00D86478">
        <w:rPr>
          <w:color w:val="000000"/>
          <w:lang w:eastAsia="ru-RU"/>
        </w:rPr>
        <w:t xml:space="preserve">. Т.е.  очевидно, что интерес </w:t>
      </w:r>
      <w:proofErr w:type="spellStart"/>
      <w:r w:rsidR="001B7F25" w:rsidRPr="00D86478">
        <w:rPr>
          <w:color w:val="000000"/>
          <w:lang w:eastAsia="ru-RU"/>
        </w:rPr>
        <w:t>брянцев</w:t>
      </w:r>
      <w:proofErr w:type="spellEnd"/>
      <w:r w:rsidR="001B7F25" w:rsidRPr="00D86478">
        <w:rPr>
          <w:color w:val="000000"/>
          <w:lang w:eastAsia="ru-RU"/>
        </w:rPr>
        <w:t xml:space="preserve"> к теме пенсионного обеспечения растет</w:t>
      </w:r>
      <w:r w:rsidR="009F5B4E" w:rsidRPr="00D86478">
        <w:rPr>
          <w:color w:val="000000"/>
          <w:lang w:eastAsia="ru-RU"/>
        </w:rPr>
        <w:t>.</w:t>
      </w:r>
      <w:r w:rsidR="00372B85" w:rsidRPr="00D86478">
        <w:rPr>
          <w:color w:val="000000"/>
          <w:lang w:eastAsia="ru-RU"/>
        </w:rPr>
        <w:t xml:space="preserve"> При этом </w:t>
      </w:r>
      <w:r w:rsidR="00847F57">
        <w:rPr>
          <w:color w:val="000000"/>
          <w:lang w:eastAsia="ru-RU"/>
        </w:rPr>
        <w:t xml:space="preserve">все </w:t>
      </w:r>
      <w:r w:rsidR="00372B85" w:rsidRPr="00D86478">
        <w:rPr>
          <w:color w:val="000000"/>
          <w:lang w:eastAsia="ru-RU"/>
        </w:rPr>
        <w:t>ме</w:t>
      </w:r>
      <w:r w:rsidR="000429B4" w:rsidRPr="00D86478">
        <w:rPr>
          <w:color w:val="000000"/>
          <w:lang w:eastAsia="ru-RU"/>
        </w:rPr>
        <w:t>н</w:t>
      </w:r>
      <w:r w:rsidR="00372B85" w:rsidRPr="00D86478">
        <w:rPr>
          <w:color w:val="000000"/>
          <w:lang w:eastAsia="ru-RU"/>
        </w:rPr>
        <w:t>ьше</w:t>
      </w:r>
      <w:r w:rsidR="000429B4" w:rsidRPr="00D86478">
        <w:rPr>
          <w:color w:val="000000"/>
          <w:lang w:eastAsia="ru-RU"/>
        </w:rPr>
        <w:t xml:space="preserve"> </w:t>
      </w:r>
      <w:r w:rsidR="00B93C4E" w:rsidRPr="00D86478">
        <w:rPr>
          <w:color w:val="000000"/>
          <w:lang w:eastAsia="ru-RU"/>
        </w:rPr>
        <w:t>жителей области</w:t>
      </w:r>
      <w:r w:rsidR="000429B4" w:rsidRPr="00D86478">
        <w:rPr>
          <w:color w:val="000000"/>
          <w:lang w:eastAsia="ru-RU"/>
        </w:rPr>
        <w:t xml:space="preserve"> получают информацию о формировании пенсии, праве на получение социальных выплат от родственников</w:t>
      </w:r>
      <w:r w:rsidR="00847F57">
        <w:rPr>
          <w:color w:val="000000"/>
          <w:lang w:eastAsia="ru-RU"/>
        </w:rPr>
        <w:t xml:space="preserve"> или</w:t>
      </w:r>
      <w:r w:rsidR="00FF2E4D" w:rsidRPr="00D86478">
        <w:rPr>
          <w:color w:val="000000"/>
          <w:lang w:eastAsia="ru-RU"/>
        </w:rPr>
        <w:t xml:space="preserve"> друзей, </w:t>
      </w:r>
      <w:r w:rsidR="00B93C4E" w:rsidRPr="00D86478">
        <w:rPr>
          <w:color w:val="000000"/>
          <w:lang w:eastAsia="ru-RU"/>
        </w:rPr>
        <w:t xml:space="preserve"> и все больше </w:t>
      </w:r>
      <w:r w:rsidR="00D30D72">
        <w:rPr>
          <w:color w:val="000000"/>
          <w:lang w:eastAsia="ru-RU"/>
        </w:rPr>
        <w:t xml:space="preserve">тех, кто </w:t>
      </w:r>
      <w:r w:rsidR="00B93C4E" w:rsidRPr="00D86478">
        <w:rPr>
          <w:color w:val="000000"/>
          <w:lang w:eastAsia="ru-RU"/>
        </w:rPr>
        <w:t xml:space="preserve"> </w:t>
      </w:r>
      <w:r w:rsidR="00D30D72">
        <w:rPr>
          <w:color w:val="000000"/>
          <w:lang w:eastAsia="ru-RU"/>
        </w:rPr>
        <w:t xml:space="preserve">пользуется </w:t>
      </w:r>
      <w:r w:rsidR="00B93C4E" w:rsidRPr="00D86478">
        <w:rPr>
          <w:color w:val="000000"/>
          <w:lang w:eastAsia="ru-RU"/>
        </w:rPr>
        <w:t xml:space="preserve"> официальн</w:t>
      </w:r>
      <w:r w:rsidR="007E0AFB">
        <w:rPr>
          <w:color w:val="000000"/>
          <w:lang w:eastAsia="ru-RU"/>
        </w:rPr>
        <w:t xml:space="preserve">ыми </w:t>
      </w:r>
      <w:r w:rsidR="00B93C4E" w:rsidRPr="00D86478">
        <w:rPr>
          <w:color w:val="000000"/>
          <w:lang w:eastAsia="ru-RU"/>
        </w:rPr>
        <w:t xml:space="preserve"> и</w:t>
      </w:r>
      <w:r w:rsidR="007E0AFB">
        <w:rPr>
          <w:color w:val="000000"/>
          <w:lang w:eastAsia="ru-RU"/>
        </w:rPr>
        <w:t xml:space="preserve">сточниками </w:t>
      </w:r>
      <w:r w:rsidR="00B93C4E" w:rsidRPr="00D86478">
        <w:rPr>
          <w:color w:val="000000"/>
          <w:lang w:eastAsia="ru-RU"/>
        </w:rPr>
        <w:t>ПФР</w:t>
      </w:r>
      <w:r w:rsidR="00FF2E4D" w:rsidRPr="00D86478">
        <w:rPr>
          <w:color w:val="000000"/>
          <w:lang w:eastAsia="ru-RU"/>
        </w:rPr>
        <w:t>, - сказала заместитель управляющего Отделением ПФР по Брянской области Надежда Якушева</w:t>
      </w:r>
      <w:r w:rsidR="00B93C4E" w:rsidRPr="00D86478">
        <w:rPr>
          <w:color w:val="000000"/>
          <w:lang w:eastAsia="ru-RU"/>
        </w:rPr>
        <w:t>.</w:t>
      </w:r>
    </w:p>
    <w:p w:rsidR="00577180" w:rsidRPr="00F54307" w:rsidRDefault="00B93C4E" w:rsidP="00E52D92">
      <w:pPr>
        <w:keepLines/>
        <w:spacing w:after="240"/>
        <w:jc w:val="both"/>
        <w:rPr>
          <w:i/>
          <w:color w:val="000000"/>
          <w:lang w:eastAsia="ru-RU"/>
        </w:rPr>
      </w:pPr>
      <w:r w:rsidRPr="00B93C4E">
        <w:rPr>
          <w:color w:val="000000"/>
          <w:lang w:eastAsia="ru-RU"/>
        </w:rPr>
        <w:t>Большинство</w:t>
      </w:r>
      <w:r w:rsidR="00151990" w:rsidRPr="00B93C4E">
        <w:rPr>
          <w:color w:val="000000"/>
          <w:lang w:eastAsia="ru-RU"/>
        </w:rPr>
        <w:t xml:space="preserve"> респондентов сообщили</w:t>
      </w:r>
      <w:r w:rsidR="00E14E3E" w:rsidRPr="00B93C4E">
        <w:rPr>
          <w:color w:val="000000"/>
          <w:lang w:eastAsia="ru-RU"/>
        </w:rPr>
        <w:t xml:space="preserve"> также</w:t>
      </w:r>
      <w:r w:rsidR="00151990" w:rsidRPr="00B93C4E">
        <w:rPr>
          <w:color w:val="000000"/>
          <w:lang w:eastAsia="ru-RU"/>
        </w:rPr>
        <w:t>, что считаю</w:t>
      </w:r>
      <w:r w:rsidR="009F5B4E" w:rsidRPr="00B93C4E">
        <w:rPr>
          <w:color w:val="000000"/>
          <w:lang w:eastAsia="ru-RU"/>
        </w:rPr>
        <w:t>т</w:t>
      </w:r>
      <w:r w:rsidR="00151990" w:rsidRPr="00B93C4E">
        <w:rPr>
          <w:color w:val="000000"/>
          <w:lang w:eastAsia="ru-RU"/>
        </w:rPr>
        <w:t xml:space="preserve"> полезными </w:t>
      </w:r>
      <w:r w:rsidR="001A4695">
        <w:rPr>
          <w:color w:val="000000"/>
          <w:lang w:eastAsia="ru-RU"/>
        </w:rPr>
        <w:t xml:space="preserve">и понятными </w:t>
      </w:r>
      <w:r w:rsidR="00151990" w:rsidRPr="00B93C4E">
        <w:rPr>
          <w:color w:val="000000"/>
          <w:lang w:eastAsia="ru-RU"/>
        </w:rPr>
        <w:t>информационные материалы ПФР</w:t>
      </w:r>
      <w:r w:rsidR="006E27B7">
        <w:rPr>
          <w:color w:val="000000"/>
          <w:lang w:eastAsia="ru-RU"/>
        </w:rPr>
        <w:t>:</w:t>
      </w:r>
      <w:r w:rsidR="00151990" w:rsidRPr="00B93C4E">
        <w:rPr>
          <w:color w:val="000000"/>
          <w:lang w:eastAsia="ru-RU"/>
        </w:rPr>
        <w:t xml:space="preserve"> телевизионны</w:t>
      </w:r>
      <w:r w:rsidR="006E27B7">
        <w:rPr>
          <w:color w:val="000000"/>
          <w:lang w:eastAsia="ru-RU"/>
        </w:rPr>
        <w:t>е</w:t>
      </w:r>
      <w:r w:rsidRPr="00B93C4E">
        <w:rPr>
          <w:color w:val="000000"/>
          <w:lang w:eastAsia="ru-RU"/>
        </w:rPr>
        <w:t xml:space="preserve"> </w:t>
      </w:r>
      <w:r w:rsidR="00151990" w:rsidRPr="00B93C4E">
        <w:rPr>
          <w:color w:val="000000"/>
          <w:lang w:eastAsia="ru-RU"/>
        </w:rPr>
        <w:t>ролик</w:t>
      </w:r>
      <w:r w:rsidR="006E27B7">
        <w:rPr>
          <w:color w:val="000000"/>
          <w:lang w:eastAsia="ru-RU"/>
        </w:rPr>
        <w:t>и</w:t>
      </w:r>
      <w:r w:rsidR="00151990" w:rsidRPr="00B93C4E">
        <w:rPr>
          <w:color w:val="000000"/>
          <w:lang w:eastAsia="ru-RU"/>
        </w:rPr>
        <w:t>, модул</w:t>
      </w:r>
      <w:r w:rsidR="006E27B7">
        <w:rPr>
          <w:color w:val="000000"/>
          <w:lang w:eastAsia="ru-RU"/>
        </w:rPr>
        <w:t>и</w:t>
      </w:r>
      <w:r w:rsidR="00151990" w:rsidRPr="00B93C4E">
        <w:rPr>
          <w:color w:val="000000"/>
          <w:lang w:eastAsia="ru-RU"/>
        </w:rPr>
        <w:t xml:space="preserve"> в газетах</w:t>
      </w:r>
      <w:r w:rsidRPr="00B93C4E">
        <w:rPr>
          <w:color w:val="000000"/>
          <w:lang w:eastAsia="ru-RU"/>
        </w:rPr>
        <w:t>,</w:t>
      </w:r>
      <w:r w:rsidR="00151990" w:rsidRPr="00B93C4E">
        <w:rPr>
          <w:color w:val="000000"/>
          <w:lang w:eastAsia="ru-RU"/>
        </w:rPr>
        <w:t xml:space="preserve"> </w:t>
      </w:r>
      <w:proofErr w:type="spellStart"/>
      <w:proofErr w:type="gramStart"/>
      <w:r w:rsidR="00151990" w:rsidRPr="00B93C4E">
        <w:rPr>
          <w:color w:val="000000"/>
          <w:lang w:eastAsia="ru-RU"/>
        </w:rPr>
        <w:t>интернет-баннер</w:t>
      </w:r>
      <w:r w:rsidR="006E27B7">
        <w:rPr>
          <w:color w:val="000000"/>
          <w:lang w:eastAsia="ru-RU"/>
        </w:rPr>
        <w:t>ы</w:t>
      </w:r>
      <w:proofErr w:type="spellEnd"/>
      <w:proofErr w:type="gramEnd"/>
      <w:r w:rsidRPr="00B93C4E">
        <w:rPr>
          <w:color w:val="000000"/>
          <w:lang w:eastAsia="ru-RU"/>
        </w:rPr>
        <w:t>, брошюр</w:t>
      </w:r>
      <w:r w:rsidR="006E27B7">
        <w:rPr>
          <w:color w:val="000000"/>
          <w:lang w:eastAsia="ru-RU"/>
        </w:rPr>
        <w:t>ы</w:t>
      </w:r>
      <w:r w:rsidR="00151990" w:rsidRPr="00B93C4E">
        <w:rPr>
          <w:color w:val="000000"/>
          <w:lang w:eastAsia="ru-RU"/>
        </w:rPr>
        <w:t xml:space="preserve"> и </w:t>
      </w:r>
      <w:proofErr w:type="spellStart"/>
      <w:r w:rsidR="00151990" w:rsidRPr="00B93C4E">
        <w:rPr>
          <w:color w:val="000000"/>
          <w:lang w:eastAsia="ru-RU"/>
        </w:rPr>
        <w:t>лифлет</w:t>
      </w:r>
      <w:r w:rsidR="006E27B7">
        <w:rPr>
          <w:color w:val="000000"/>
          <w:lang w:eastAsia="ru-RU"/>
        </w:rPr>
        <w:t>ы</w:t>
      </w:r>
      <w:proofErr w:type="spellEnd"/>
      <w:r w:rsidR="00B61BBF">
        <w:rPr>
          <w:color w:val="000000"/>
          <w:lang w:eastAsia="ru-RU"/>
        </w:rPr>
        <w:t>, наружн</w:t>
      </w:r>
      <w:r w:rsidR="006E27B7">
        <w:rPr>
          <w:color w:val="000000"/>
          <w:lang w:eastAsia="ru-RU"/>
        </w:rPr>
        <w:t>ую</w:t>
      </w:r>
      <w:r w:rsidR="00B61BBF">
        <w:rPr>
          <w:color w:val="000000"/>
          <w:lang w:eastAsia="ru-RU"/>
        </w:rPr>
        <w:t xml:space="preserve"> социальн</w:t>
      </w:r>
      <w:r w:rsidR="006E27B7">
        <w:rPr>
          <w:color w:val="000000"/>
          <w:lang w:eastAsia="ru-RU"/>
        </w:rPr>
        <w:t>ую</w:t>
      </w:r>
      <w:r w:rsidR="00B61BBF">
        <w:rPr>
          <w:color w:val="000000"/>
          <w:lang w:eastAsia="ru-RU"/>
        </w:rPr>
        <w:t xml:space="preserve"> реклам</w:t>
      </w:r>
      <w:r w:rsidR="006E27B7">
        <w:rPr>
          <w:color w:val="000000"/>
          <w:lang w:eastAsia="ru-RU"/>
        </w:rPr>
        <w:t>у</w:t>
      </w:r>
      <w:r w:rsidR="00A51B59">
        <w:rPr>
          <w:color w:val="000000"/>
          <w:lang w:eastAsia="ru-RU"/>
        </w:rPr>
        <w:t>.</w:t>
      </w:r>
    </w:p>
    <w:p w:rsidR="00125685" w:rsidRPr="009C426E" w:rsidRDefault="004C6E6A" w:rsidP="00903E27">
      <w:pPr>
        <w:keepLines/>
        <w:spacing w:after="240"/>
        <w:jc w:val="both"/>
        <w:rPr>
          <w:sz w:val="28"/>
          <w:szCs w:val="28"/>
          <w:lang w:eastAsia="ru-RU"/>
        </w:rPr>
      </w:pPr>
      <w:r w:rsidRPr="009C426E">
        <w:rPr>
          <w:color w:val="000000"/>
          <w:lang w:eastAsia="ru-RU"/>
        </w:rPr>
        <w:t xml:space="preserve">Для </w:t>
      </w:r>
      <w:r w:rsidR="00A5208C" w:rsidRPr="009C426E">
        <w:rPr>
          <w:color w:val="000000"/>
          <w:lang w:eastAsia="ru-RU"/>
        </w:rPr>
        <w:t>справки</w:t>
      </w:r>
      <w:r w:rsidRPr="009C426E">
        <w:rPr>
          <w:color w:val="000000"/>
          <w:lang w:eastAsia="ru-RU"/>
        </w:rPr>
        <w:t>: т</w:t>
      </w:r>
      <w:r w:rsidR="001C196E" w:rsidRPr="009C426E">
        <w:rPr>
          <w:color w:val="000000"/>
          <w:lang w:eastAsia="ru-RU"/>
        </w:rPr>
        <w:t xml:space="preserve">акие опросы проводятся </w:t>
      </w:r>
      <w:r w:rsidR="00C84BCD" w:rsidRPr="009C426E">
        <w:rPr>
          <w:color w:val="000000"/>
          <w:lang w:eastAsia="ru-RU"/>
        </w:rPr>
        <w:t xml:space="preserve">на </w:t>
      </w:r>
      <w:proofErr w:type="spellStart"/>
      <w:r w:rsidR="00C84BCD" w:rsidRPr="009C426E">
        <w:rPr>
          <w:color w:val="000000"/>
          <w:lang w:eastAsia="ru-RU"/>
        </w:rPr>
        <w:t>Брянщине</w:t>
      </w:r>
      <w:proofErr w:type="spellEnd"/>
      <w:r w:rsidR="00C84BCD" w:rsidRPr="009C426E">
        <w:rPr>
          <w:color w:val="000000"/>
          <w:lang w:eastAsia="ru-RU"/>
        </w:rPr>
        <w:t xml:space="preserve"> и в других российских регионах </w:t>
      </w:r>
      <w:r w:rsidR="00A5208C" w:rsidRPr="009C426E">
        <w:rPr>
          <w:color w:val="000000"/>
          <w:lang w:eastAsia="ru-RU"/>
        </w:rPr>
        <w:t xml:space="preserve">не реже </w:t>
      </w:r>
      <w:r w:rsidR="001C196E" w:rsidRPr="009C426E">
        <w:rPr>
          <w:color w:val="000000"/>
          <w:lang w:eastAsia="ru-RU"/>
        </w:rPr>
        <w:t>дв</w:t>
      </w:r>
      <w:r w:rsidR="00A5208C" w:rsidRPr="009C426E">
        <w:rPr>
          <w:color w:val="000000"/>
          <w:lang w:eastAsia="ru-RU"/>
        </w:rPr>
        <w:t>ух</w:t>
      </w:r>
      <w:r w:rsidR="001C196E" w:rsidRPr="009C426E">
        <w:rPr>
          <w:color w:val="000000"/>
          <w:lang w:eastAsia="ru-RU"/>
        </w:rPr>
        <w:t xml:space="preserve"> раз в год. Они служат основанием для </w:t>
      </w:r>
      <w:r w:rsidR="007122DD" w:rsidRPr="009C426E">
        <w:rPr>
          <w:color w:val="000000"/>
          <w:lang w:eastAsia="ru-RU"/>
        </w:rPr>
        <w:t xml:space="preserve">изучения общественного мнения и </w:t>
      </w:r>
      <w:r w:rsidR="001C196E" w:rsidRPr="009C426E">
        <w:rPr>
          <w:color w:val="000000"/>
          <w:lang w:eastAsia="ru-RU"/>
        </w:rPr>
        <w:t>дальнейшего проведения информационно-разъяснительной работы.</w:t>
      </w:r>
      <w:r w:rsidR="00903E27" w:rsidRPr="009C426E">
        <w:rPr>
          <w:sz w:val="28"/>
          <w:szCs w:val="28"/>
          <w:lang w:eastAsia="ru-RU"/>
        </w:rPr>
        <w:t xml:space="preserve"> </w:t>
      </w:r>
    </w:p>
    <w:p w:rsidR="00775D7B" w:rsidRDefault="000C6DBC" w:rsidP="0025208E">
      <w:pPr>
        <w:keepLines/>
        <w:spacing w:after="240"/>
        <w:jc w:val="right"/>
        <w:rPr>
          <w:color w:val="000000"/>
          <w:lang w:eastAsia="ru-RU"/>
        </w:rPr>
      </w:pPr>
      <w:r>
        <w:rPr>
          <w:sz w:val="28"/>
          <w:szCs w:val="28"/>
          <w:lang w:eastAsia="ru-RU"/>
        </w:rPr>
        <w:t>Пресс-служба ОПФР по Брянской области</w:t>
      </w:r>
    </w:p>
    <w:sectPr w:rsidR="00775D7B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C8" w:rsidRDefault="002A52C8">
      <w:r>
        <w:separator/>
      </w:r>
    </w:p>
  </w:endnote>
  <w:endnote w:type="continuationSeparator" w:id="0">
    <w:p w:rsidR="002A52C8" w:rsidRDefault="002A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C8" w:rsidRDefault="002A52C8">
      <w:r>
        <w:separator/>
      </w:r>
    </w:p>
  </w:footnote>
  <w:footnote w:type="continuationSeparator" w:id="0">
    <w:p w:rsidR="002A52C8" w:rsidRDefault="002A5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C10D1D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36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3"/>
  </w:num>
  <w:num w:numId="9">
    <w:abstractNumId w:val="6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9"/>
  </w:num>
  <w:num w:numId="14">
    <w:abstractNumId w:val="17"/>
  </w:num>
  <w:num w:numId="15">
    <w:abstractNumId w:val="40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0"/>
  </w:num>
  <w:num w:numId="23">
    <w:abstractNumId w:val="13"/>
  </w:num>
  <w:num w:numId="24">
    <w:abstractNumId w:val="24"/>
  </w:num>
  <w:num w:numId="25">
    <w:abstractNumId w:val="7"/>
  </w:num>
  <w:num w:numId="26">
    <w:abstractNumId w:val="20"/>
  </w:num>
  <w:num w:numId="27">
    <w:abstractNumId w:val="11"/>
  </w:num>
  <w:num w:numId="28">
    <w:abstractNumId w:val="9"/>
  </w:num>
  <w:num w:numId="29">
    <w:abstractNumId w:val="25"/>
  </w:num>
  <w:num w:numId="30">
    <w:abstractNumId w:val="41"/>
  </w:num>
  <w:num w:numId="31">
    <w:abstractNumId w:val="22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7"/>
  </w:num>
  <w:num w:numId="37">
    <w:abstractNumId w:val="19"/>
  </w:num>
  <w:num w:numId="38">
    <w:abstractNumId w:val="31"/>
  </w:num>
  <w:num w:numId="39">
    <w:abstractNumId w:val="34"/>
  </w:num>
  <w:num w:numId="40">
    <w:abstractNumId w:val="12"/>
  </w:num>
  <w:num w:numId="41">
    <w:abstractNumId w:val="44"/>
  </w:num>
  <w:num w:numId="42">
    <w:abstractNumId w:val="33"/>
  </w:num>
  <w:num w:numId="43">
    <w:abstractNumId w:val="30"/>
  </w:num>
  <w:num w:numId="44">
    <w:abstractNumId w:val="38"/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04AA0"/>
    <w:rsid w:val="00010C7F"/>
    <w:rsid w:val="00015214"/>
    <w:rsid w:val="0001561B"/>
    <w:rsid w:val="00015950"/>
    <w:rsid w:val="0002403E"/>
    <w:rsid w:val="000240A9"/>
    <w:rsid w:val="000321D7"/>
    <w:rsid w:val="00033FD7"/>
    <w:rsid w:val="00034C0F"/>
    <w:rsid w:val="00036642"/>
    <w:rsid w:val="000401B4"/>
    <w:rsid w:val="000404D2"/>
    <w:rsid w:val="0004061A"/>
    <w:rsid w:val="000429B4"/>
    <w:rsid w:val="00044F4E"/>
    <w:rsid w:val="00044F87"/>
    <w:rsid w:val="0004668A"/>
    <w:rsid w:val="0004747D"/>
    <w:rsid w:val="00050E37"/>
    <w:rsid w:val="0005652E"/>
    <w:rsid w:val="00056EDD"/>
    <w:rsid w:val="000573E0"/>
    <w:rsid w:val="00057648"/>
    <w:rsid w:val="000606AC"/>
    <w:rsid w:val="00060EF8"/>
    <w:rsid w:val="00064C2B"/>
    <w:rsid w:val="00064DD4"/>
    <w:rsid w:val="0006793B"/>
    <w:rsid w:val="000703E7"/>
    <w:rsid w:val="0007044B"/>
    <w:rsid w:val="00070729"/>
    <w:rsid w:val="000724A9"/>
    <w:rsid w:val="000736A6"/>
    <w:rsid w:val="0007598A"/>
    <w:rsid w:val="000826D5"/>
    <w:rsid w:val="00083062"/>
    <w:rsid w:val="00083074"/>
    <w:rsid w:val="000879D8"/>
    <w:rsid w:val="00090998"/>
    <w:rsid w:val="00094779"/>
    <w:rsid w:val="00096FFA"/>
    <w:rsid w:val="00097F49"/>
    <w:rsid w:val="000A11AB"/>
    <w:rsid w:val="000A1435"/>
    <w:rsid w:val="000A3EC0"/>
    <w:rsid w:val="000A54CE"/>
    <w:rsid w:val="000A54FC"/>
    <w:rsid w:val="000A6C97"/>
    <w:rsid w:val="000A7F43"/>
    <w:rsid w:val="000A7F69"/>
    <w:rsid w:val="000B0755"/>
    <w:rsid w:val="000B4247"/>
    <w:rsid w:val="000B6F0B"/>
    <w:rsid w:val="000B747B"/>
    <w:rsid w:val="000B7D93"/>
    <w:rsid w:val="000C1354"/>
    <w:rsid w:val="000C26EA"/>
    <w:rsid w:val="000C3A2D"/>
    <w:rsid w:val="000C6DBC"/>
    <w:rsid w:val="000C79F3"/>
    <w:rsid w:val="000D050A"/>
    <w:rsid w:val="000D0DD2"/>
    <w:rsid w:val="000D2C8B"/>
    <w:rsid w:val="000D47C3"/>
    <w:rsid w:val="000D52E3"/>
    <w:rsid w:val="000D575A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1018B4"/>
    <w:rsid w:val="001028E8"/>
    <w:rsid w:val="0010374F"/>
    <w:rsid w:val="00103890"/>
    <w:rsid w:val="001053BC"/>
    <w:rsid w:val="00105CF9"/>
    <w:rsid w:val="00107500"/>
    <w:rsid w:val="001106CA"/>
    <w:rsid w:val="00113910"/>
    <w:rsid w:val="00115580"/>
    <w:rsid w:val="00121BAB"/>
    <w:rsid w:val="00124FB2"/>
    <w:rsid w:val="00125685"/>
    <w:rsid w:val="00131BB4"/>
    <w:rsid w:val="00132E50"/>
    <w:rsid w:val="00132F09"/>
    <w:rsid w:val="00133F70"/>
    <w:rsid w:val="00134438"/>
    <w:rsid w:val="00135B89"/>
    <w:rsid w:val="001374E0"/>
    <w:rsid w:val="001401CE"/>
    <w:rsid w:val="00140361"/>
    <w:rsid w:val="00144525"/>
    <w:rsid w:val="00146EEE"/>
    <w:rsid w:val="00151990"/>
    <w:rsid w:val="001527A8"/>
    <w:rsid w:val="0015489C"/>
    <w:rsid w:val="001552B8"/>
    <w:rsid w:val="00156A73"/>
    <w:rsid w:val="00160791"/>
    <w:rsid w:val="001625A2"/>
    <w:rsid w:val="00170DDC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381B"/>
    <w:rsid w:val="0019453A"/>
    <w:rsid w:val="00195AAB"/>
    <w:rsid w:val="001A4695"/>
    <w:rsid w:val="001A58BC"/>
    <w:rsid w:val="001A6A4E"/>
    <w:rsid w:val="001A6E05"/>
    <w:rsid w:val="001B29B4"/>
    <w:rsid w:val="001B2F9C"/>
    <w:rsid w:val="001B38B9"/>
    <w:rsid w:val="001B4DE8"/>
    <w:rsid w:val="001B55D2"/>
    <w:rsid w:val="001B68FE"/>
    <w:rsid w:val="001B7F25"/>
    <w:rsid w:val="001C196E"/>
    <w:rsid w:val="001C32A3"/>
    <w:rsid w:val="001D024E"/>
    <w:rsid w:val="001D2192"/>
    <w:rsid w:val="001D2C09"/>
    <w:rsid w:val="001D4018"/>
    <w:rsid w:val="001D4951"/>
    <w:rsid w:val="001D5C7F"/>
    <w:rsid w:val="001D60C9"/>
    <w:rsid w:val="001D7DF2"/>
    <w:rsid w:val="001E01FB"/>
    <w:rsid w:val="001E0C39"/>
    <w:rsid w:val="001E1FDD"/>
    <w:rsid w:val="001E302B"/>
    <w:rsid w:val="001E50A4"/>
    <w:rsid w:val="001E6588"/>
    <w:rsid w:val="001F1747"/>
    <w:rsid w:val="001F1A48"/>
    <w:rsid w:val="001F39A7"/>
    <w:rsid w:val="001F3D88"/>
    <w:rsid w:val="001F4FD5"/>
    <w:rsid w:val="001F5654"/>
    <w:rsid w:val="001F7B9B"/>
    <w:rsid w:val="0020033A"/>
    <w:rsid w:val="00200B7F"/>
    <w:rsid w:val="00203910"/>
    <w:rsid w:val="0020450A"/>
    <w:rsid w:val="002047F9"/>
    <w:rsid w:val="00204979"/>
    <w:rsid w:val="00205274"/>
    <w:rsid w:val="002054EE"/>
    <w:rsid w:val="002069A7"/>
    <w:rsid w:val="0021066A"/>
    <w:rsid w:val="00210F0B"/>
    <w:rsid w:val="00213D06"/>
    <w:rsid w:val="00214342"/>
    <w:rsid w:val="00214DE6"/>
    <w:rsid w:val="00214F6E"/>
    <w:rsid w:val="00214FBE"/>
    <w:rsid w:val="00215D5A"/>
    <w:rsid w:val="002162EC"/>
    <w:rsid w:val="0021720D"/>
    <w:rsid w:val="002223F1"/>
    <w:rsid w:val="00222D4A"/>
    <w:rsid w:val="002235F6"/>
    <w:rsid w:val="00223638"/>
    <w:rsid w:val="00223C9C"/>
    <w:rsid w:val="00225DCB"/>
    <w:rsid w:val="00226E91"/>
    <w:rsid w:val="00227984"/>
    <w:rsid w:val="0023335F"/>
    <w:rsid w:val="00233976"/>
    <w:rsid w:val="002343EA"/>
    <w:rsid w:val="00235146"/>
    <w:rsid w:val="00235BA1"/>
    <w:rsid w:val="00236811"/>
    <w:rsid w:val="002373B9"/>
    <w:rsid w:val="00241710"/>
    <w:rsid w:val="00242C93"/>
    <w:rsid w:val="0024399E"/>
    <w:rsid w:val="00244DB7"/>
    <w:rsid w:val="00246D71"/>
    <w:rsid w:val="00250790"/>
    <w:rsid w:val="00250999"/>
    <w:rsid w:val="00251C03"/>
    <w:rsid w:val="00251F76"/>
    <w:rsid w:val="0025208E"/>
    <w:rsid w:val="002521A4"/>
    <w:rsid w:val="00253A48"/>
    <w:rsid w:val="0025589F"/>
    <w:rsid w:val="00256905"/>
    <w:rsid w:val="00260429"/>
    <w:rsid w:val="0026422E"/>
    <w:rsid w:val="0026616B"/>
    <w:rsid w:val="00271F4F"/>
    <w:rsid w:val="002740F5"/>
    <w:rsid w:val="00276819"/>
    <w:rsid w:val="00276C32"/>
    <w:rsid w:val="00281C64"/>
    <w:rsid w:val="0028323A"/>
    <w:rsid w:val="002833F5"/>
    <w:rsid w:val="002834DC"/>
    <w:rsid w:val="00283C3C"/>
    <w:rsid w:val="00284B23"/>
    <w:rsid w:val="002867CD"/>
    <w:rsid w:val="00286B93"/>
    <w:rsid w:val="002870D4"/>
    <w:rsid w:val="00290A9E"/>
    <w:rsid w:val="00290E72"/>
    <w:rsid w:val="00290FAC"/>
    <w:rsid w:val="002916B2"/>
    <w:rsid w:val="00294B80"/>
    <w:rsid w:val="00294C79"/>
    <w:rsid w:val="00295FBC"/>
    <w:rsid w:val="0029667F"/>
    <w:rsid w:val="00296FE3"/>
    <w:rsid w:val="002974D9"/>
    <w:rsid w:val="00297570"/>
    <w:rsid w:val="00297F26"/>
    <w:rsid w:val="002A52C8"/>
    <w:rsid w:val="002A552D"/>
    <w:rsid w:val="002A5D83"/>
    <w:rsid w:val="002A77C7"/>
    <w:rsid w:val="002B0F4A"/>
    <w:rsid w:val="002B15B6"/>
    <w:rsid w:val="002B26F3"/>
    <w:rsid w:val="002B3F2D"/>
    <w:rsid w:val="002C36A4"/>
    <w:rsid w:val="002C57A8"/>
    <w:rsid w:val="002C5C7D"/>
    <w:rsid w:val="002C74F4"/>
    <w:rsid w:val="002D7451"/>
    <w:rsid w:val="002D7B25"/>
    <w:rsid w:val="002E3560"/>
    <w:rsid w:val="002E3800"/>
    <w:rsid w:val="002E4E29"/>
    <w:rsid w:val="002F07AB"/>
    <w:rsid w:val="002F0EBF"/>
    <w:rsid w:val="002F267C"/>
    <w:rsid w:val="002F4A0A"/>
    <w:rsid w:val="002F5860"/>
    <w:rsid w:val="002F769A"/>
    <w:rsid w:val="0030066F"/>
    <w:rsid w:val="00300833"/>
    <w:rsid w:val="00300BBC"/>
    <w:rsid w:val="00302181"/>
    <w:rsid w:val="00304C28"/>
    <w:rsid w:val="00306C19"/>
    <w:rsid w:val="003074B4"/>
    <w:rsid w:val="00311472"/>
    <w:rsid w:val="003130C8"/>
    <w:rsid w:val="003138D3"/>
    <w:rsid w:val="003159E4"/>
    <w:rsid w:val="00315ACB"/>
    <w:rsid w:val="003173A1"/>
    <w:rsid w:val="00317581"/>
    <w:rsid w:val="00322599"/>
    <w:rsid w:val="0032348E"/>
    <w:rsid w:val="0032502D"/>
    <w:rsid w:val="0032611A"/>
    <w:rsid w:val="003271FE"/>
    <w:rsid w:val="00327C13"/>
    <w:rsid w:val="0033109A"/>
    <w:rsid w:val="00333731"/>
    <w:rsid w:val="003344D7"/>
    <w:rsid w:val="00336F7A"/>
    <w:rsid w:val="00341747"/>
    <w:rsid w:val="003432E7"/>
    <w:rsid w:val="00345108"/>
    <w:rsid w:val="00347CC0"/>
    <w:rsid w:val="00351E3D"/>
    <w:rsid w:val="0035575F"/>
    <w:rsid w:val="003562DA"/>
    <w:rsid w:val="00360932"/>
    <w:rsid w:val="00360A1C"/>
    <w:rsid w:val="003633F4"/>
    <w:rsid w:val="00363A11"/>
    <w:rsid w:val="00365753"/>
    <w:rsid w:val="00365C06"/>
    <w:rsid w:val="003674AC"/>
    <w:rsid w:val="0037102A"/>
    <w:rsid w:val="00372B85"/>
    <w:rsid w:val="00372DEB"/>
    <w:rsid w:val="00373650"/>
    <w:rsid w:val="00374414"/>
    <w:rsid w:val="003774E0"/>
    <w:rsid w:val="00380399"/>
    <w:rsid w:val="003806FA"/>
    <w:rsid w:val="003812C7"/>
    <w:rsid w:val="003816A9"/>
    <w:rsid w:val="00384452"/>
    <w:rsid w:val="003844E7"/>
    <w:rsid w:val="00385ED0"/>
    <w:rsid w:val="00390455"/>
    <w:rsid w:val="003914F1"/>
    <w:rsid w:val="00391541"/>
    <w:rsid w:val="003932FA"/>
    <w:rsid w:val="00394471"/>
    <w:rsid w:val="0039463F"/>
    <w:rsid w:val="00397E9E"/>
    <w:rsid w:val="003A05AA"/>
    <w:rsid w:val="003A32FC"/>
    <w:rsid w:val="003A333F"/>
    <w:rsid w:val="003A3C73"/>
    <w:rsid w:val="003A4601"/>
    <w:rsid w:val="003A4E7A"/>
    <w:rsid w:val="003A5930"/>
    <w:rsid w:val="003A7BEF"/>
    <w:rsid w:val="003B7F9D"/>
    <w:rsid w:val="003C37A2"/>
    <w:rsid w:val="003C7C81"/>
    <w:rsid w:val="003D11EB"/>
    <w:rsid w:val="003D1E7D"/>
    <w:rsid w:val="003D253A"/>
    <w:rsid w:val="003D2B84"/>
    <w:rsid w:val="003D5C3D"/>
    <w:rsid w:val="003D7335"/>
    <w:rsid w:val="003D7433"/>
    <w:rsid w:val="003E1B86"/>
    <w:rsid w:val="003E39BD"/>
    <w:rsid w:val="003E4A39"/>
    <w:rsid w:val="003E6996"/>
    <w:rsid w:val="003E7357"/>
    <w:rsid w:val="003F06CD"/>
    <w:rsid w:val="003F19A8"/>
    <w:rsid w:val="003F4EA6"/>
    <w:rsid w:val="003F4F0F"/>
    <w:rsid w:val="003F5FB7"/>
    <w:rsid w:val="00400D84"/>
    <w:rsid w:val="004019EB"/>
    <w:rsid w:val="00402C23"/>
    <w:rsid w:val="00406B38"/>
    <w:rsid w:val="004102CA"/>
    <w:rsid w:val="00415F34"/>
    <w:rsid w:val="00417E4F"/>
    <w:rsid w:val="00423AB3"/>
    <w:rsid w:val="00425ED5"/>
    <w:rsid w:val="00426155"/>
    <w:rsid w:val="004301C6"/>
    <w:rsid w:val="00430D01"/>
    <w:rsid w:val="00431790"/>
    <w:rsid w:val="00436032"/>
    <w:rsid w:val="00436BDA"/>
    <w:rsid w:val="00441923"/>
    <w:rsid w:val="0044396F"/>
    <w:rsid w:val="0044459E"/>
    <w:rsid w:val="00444C8E"/>
    <w:rsid w:val="004452CC"/>
    <w:rsid w:val="00446166"/>
    <w:rsid w:val="004479B5"/>
    <w:rsid w:val="00456F91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1619"/>
    <w:rsid w:val="00474022"/>
    <w:rsid w:val="00476598"/>
    <w:rsid w:val="00476934"/>
    <w:rsid w:val="00480C25"/>
    <w:rsid w:val="00481397"/>
    <w:rsid w:val="004816C9"/>
    <w:rsid w:val="00484361"/>
    <w:rsid w:val="00484921"/>
    <w:rsid w:val="004865C6"/>
    <w:rsid w:val="00492463"/>
    <w:rsid w:val="00492F19"/>
    <w:rsid w:val="004974F4"/>
    <w:rsid w:val="004A33EB"/>
    <w:rsid w:val="004A6FED"/>
    <w:rsid w:val="004B21B7"/>
    <w:rsid w:val="004B4781"/>
    <w:rsid w:val="004C08F7"/>
    <w:rsid w:val="004C1FAF"/>
    <w:rsid w:val="004C4692"/>
    <w:rsid w:val="004C5CAF"/>
    <w:rsid w:val="004C6E6A"/>
    <w:rsid w:val="004C74BB"/>
    <w:rsid w:val="004D0A82"/>
    <w:rsid w:val="004D0DD3"/>
    <w:rsid w:val="004D33B4"/>
    <w:rsid w:val="004D4B16"/>
    <w:rsid w:val="004D5F62"/>
    <w:rsid w:val="004D62D8"/>
    <w:rsid w:val="004E2FA7"/>
    <w:rsid w:val="004E3BE8"/>
    <w:rsid w:val="004E3C6D"/>
    <w:rsid w:val="004E40C8"/>
    <w:rsid w:val="004E4340"/>
    <w:rsid w:val="004E5E58"/>
    <w:rsid w:val="004E7D58"/>
    <w:rsid w:val="004F3BBD"/>
    <w:rsid w:val="004F71EC"/>
    <w:rsid w:val="004F7AA8"/>
    <w:rsid w:val="0050200F"/>
    <w:rsid w:val="00507479"/>
    <w:rsid w:val="00513529"/>
    <w:rsid w:val="0051478C"/>
    <w:rsid w:val="00514EB2"/>
    <w:rsid w:val="00515874"/>
    <w:rsid w:val="0051593A"/>
    <w:rsid w:val="0051624B"/>
    <w:rsid w:val="00517AA0"/>
    <w:rsid w:val="0052047A"/>
    <w:rsid w:val="0052172F"/>
    <w:rsid w:val="00524111"/>
    <w:rsid w:val="00524326"/>
    <w:rsid w:val="005246DD"/>
    <w:rsid w:val="00525DFF"/>
    <w:rsid w:val="00526A29"/>
    <w:rsid w:val="00527629"/>
    <w:rsid w:val="0053277E"/>
    <w:rsid w:val="00534FB7"/>
    <w:rsid w:val="0053563B"/>
    <w:rsid w:val="00535C7C"/>
    <w:rsid w:val="0054031F"/>
    <w:rsid w:val="005412D1"/>
    <w:rsid w:val="00541C1A"/>
    <w:rsid w:val="00545C92"/>
    <w:rsid w:val="0055074A"/>
    <w:rsid w:val="00551771"/>
    <w:rsid w:val="00552585"/>
    <w:rsid w:val="00553C64"/>
    <w:rsid w:val="0055449C"/>
    <w:rsid w:val="005567AA"/>
    <w:rsid w:val="00557A59"/>
    <w:rsid w:val="00565B28"/>
    <w:rsid w:val="005711B5"/>
    <w:rsid w:val="0057192D"/>
    <w:rsid w:val="00571B7F"/>
    <w:rsid w:val="0057318E"/>
    <w:rsid w:val="0057373B"/>
    <w:rsid w:val="00577180"/>
    <w:rsid w:val="005802BB"/>
    <w:rsid w:val="00580858"/>
    <w:rsid w:val="0058273F"/>
    <w:rsid w:val="00582A79"/>
    <w:rsid w:val="0058355A"/>
    <w:rsid w:val="005849FD"/>
    <w:rsid w:val="00585A6C"/>
    <w:rsid w:val="00594292"/>
    <w:rsid w:val="00595C22"/>
    <w:rsid w:val="0059687B"/>
    <w:rsid w:val="005A0896"/>
    <w:rsid w:val="005A1908"/>
    <w:rsid w:val="005A6FF4"/>
    <w:rsid w:val="005A731E"/>
    <w:rsid w:val="005A7DDA"/>
    <w:rsid w:val="005B010A"/>
    <w:rsid w:val="005B02A2"/>
    <w:rsid w:val="005B4B5C"/>
    <w:rsid w:val="005C0443"/>
    <w:rsid w:val="005C04B5"/>
    <w:rsid w:val="005C2682"/>
    <w:rsid w:val="005C2A7A"/>
    <w:rsid w:val="005C40A1"/>
    <w:rsid w:val="005C47E0"/>
    <w:rsid w:val="005C7B5E"/>
    <w:rsid w:val="005C7DC9"/>
    <w:rsid w:val="005D3B29"/>
    <w:rsid w:val="005D762B"/>
    <w:rsid w:val="005D7774"/>
    <w:rsid w:val="005D782B"/>
    <w:rsid w:val="005E152D"/>
    <w:rsid w:val="005E6417"/>
    <w:rsid w:val="005E69FA"/>
    <w:rsid w:val="005E6ED6"/>
    <w:rsid w:val="005F3D54"/>
    <w:rsid w:val="005F4256"/>
    <w:rsid w:val="005F596F"/>
    <w:rsid w:val="005F6157"/>
    <w:rsid w:val="005F6996"/>
    <w:rsid w:val="00601B42"/>
    <w:rsid w:val="00602667"/>
    <w:rsid w:val="006029E6"/>
    <w:rsid w:val="00603673"/>
    <w:rsid w:val="00604ECD"/>
    <w:rsid w:val="006053ED"/>
    <w:rsid w:val="00605C3B"/>
    <w:rsid w:val="006076CE"/>
    <w:rsid w:val="00607B3A"/>
    <w:rsid w:val="0061403E"/>
    <w:rsid w:val="00615641"/>
    <w:rsid w:val="00615C3E"/>
    <w:rsid w:val="00615F63"/>
    <w:rsid w:val="006162DA"/>
    <w:rsid w:val="006172AD"/>
    <w:rsid w:val="006178D7"/>
    <w:rsid w:val="00620253"/>
    <w:rsid w:val="00621F91"/>
    <w:rsid w:val="00622286"/>
    <w:rsid w:val="00622E0E"/>
    <w:rsid w:val="00625992"/>
    <w:rsid w:val="00626BD8"/>
    <w:rsid w:val="0062770F"/>
    <w:rsid w:val="00627E5A"/>
    <w:rsid w:val="00630DA3"/>
    <w:rsid w:val="00633096"/>
    <w:rsid w:val="00637076"/>
    <w:rsid w:val="0064045E"/>
    <w:rsid w:val="00642851"/>
    <w:rsid w:val="00642A6F"/>
    <w:rsid w:val="0064312E"/>
    <w:rsid w:val="00643972"/>
    <w:rsid w:val="00644A4A"/>
    <w:rsid w:val="00646529"/>
    <w:rsid w:val="006473D7"/>
    <w:rsid w:val="00652A4A"/>
    <w:rsid w:val="0065363C"/>
    <w:rsid w:val="0065368D"/>
    <w:rsid w:val="00654BF3"/>
    <w:rsid w:val="00656B9F"/>
    <w:rsid w:val="0066208E"/>
    <w:rsid w:val="00664964"/>
    <w:rsid w:val="0066542E"/>
    <w:rsid w:val="006701C6"/>
    <w:rsid w:val="00670B56"/>
    <w:rsid w:val="006818FA"/>
    <w:rsid w:val="006831F0"/>
    <w:rsid w:val="00683787"/>
    <w:rsid w:val="00684D34"/>
    <w:rsid w:val="00685DD0"/>
    <w:rsid w:val="00686E81"/>
    <w:rsid w:val="006873A4"/>
    <w:rsid w:val="0069163E"/>
    <w:rsid w:val="00695CD5"/>
    <w:rsid w:val="006967F3"/>
    <w:rsid w:val="006A14D2"/>
    <w:rsid w:val="006A151B"/>
    <w:rsid w:val="006A7E27"/>
    <w:rsid w:val="006B11D3"/>
    <w:rsid w:val="006B1499"/>
    <w:rsid w:val="006B1CFF"/>
    <w:rsid w:val="006B4E23"/>
    <w:rsid w:val="006B4EB4"/>
    <w:rsid w:val="006B4F69"/>
    <w:rsid w:val="006B6FFD"/>
    <w:rsid w:val="006C3082"/>
    <w:rsid w:val="006C400A"/>
    <w:rsid w:val="006C4408"/>
    <w:rsid w:val="006C6325"/>
    <w:rsid w:val="006C75F4"/>
    <w:rsid w:val="006D1EDA"/>
    <w:rsid w:val="006D49B8"/>
    <w:rsid w:val="006D5398"/>
    <w:rsid w:val="006D555C"/>
    <w:rsid w:val="006D7AF2"/>
    <w:rsid w:val="006E0626"/>
    <w:rsid w:val="006E27B7"/>
    <w:rsid w:val="006E28E1"/>
    <w:rsid w:val="006E5099"/>
    <w:rsid w:val="006F019D"/>
    <w:rsid w:val="006F11BB"/>
    <w:rsid w:val="006F2307"/>
    <w:rsid w:val="006F4CC4"/>
    <w:rsid w:val="006F6D51"/>
    <w:rsid w:val="007051A1"/>
    <w:rsid w:val="00705A8E"/>
    <w:rsid w:val="00705AFA"/>
    <w:rsid w:val="007063C6"/>
    <w:rsid w:val="00706512"/>
    <w:rsid w:val="00707B7C"/>
    <w:rsid w:val="0071026D"/>
    <w:rsid w:val="007122DD"/>
    <w:rsid w:val="007139CD"/>
    <w:rsid w:val="007140F0"/>
    <w:rsid w:val="00716098"/>
    <w:rsid w:val="007238BC"/>
    <w:rsid w:val="00730729"/>
    <w:rsid w:val="00731916"/>
    <w:rsid w:val="00731DB0"/>
    <w:rsid w:val="007335B7"/>
    <w:rsid w:val="00733F94"/>
    <w:rsid w:val="00734056"/>
    <w:rsid w:val="0073597F"/>
    <w:rsid w:val="007412C9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5B17"/>
    <w:rsid w:val="0076752C"/>
    <w:rsid w:val="00772A61"/>
    <w:rsid w:val="00772D20"/>
    <w:rsid w:val="00774979"/>
    <w:rsid w:val="00774C31"/>
    <w:rsid w:val="00775D7B"/>
    <w:rsid w:val="00776461"/>
    <w:rsid w:val="00776CD4"/>
    <w:rsid w:val="00777B57"/>
    <w:rsid w:val="0078063C"/>
    <w:rsid w:val="00780790"/>
    <w:rsid w:val="00780B19"/>
    <w:rsid w:val="007835BD"/>
    <w:rsid w:val="0079241E"/>
    <w:rsid w:val="00792D98"/>
    <w:rsid w:val="00796B99"/>
    <w:rsid w:val="007A0DD1"/>
    <w:rsid w:val="007A2DF0"/>
    <w:rsid w:val="007A6490"/>
    <w:rsid w:val="007A72E3"/>
    <w:rsid w:val="007B5498"/>
    <w:rsid w:val="007B6D66"/>
    <w:rsid w:val="007B7ADF"/>
    <w:rsid w:val="007C118D"/>
    <w:rsid w:val="007C26D5"/>
    <w:rsid w:val="007C60FD"/>
    <w:rsid w:val="007D0520"/>
    <w:rsid w:val="007D0603"/>
    <w:rsid w:val="007D09D1"/>
    <w:rsid w:val="007D16F4"/>
    <w:rsid w:val="007D1F28"/>
    <w:rsid w:val="007D3899"/>
    <w:rsid w:val="007D4759"/>
    <w:rsid w:val="007D6B0F"/>
    <w:rsid w:val="007D75A3"/>
    <w:rsid w:val="007E0AFB"/>
    <w:rsid w:val="007E1048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435A"/>
    <w:rsid w:val="007F541A"/>
    <w:rsid w:val="007F6DCD"/>
    <w:rsid w:val="007F722E"/>
    <w:rsid w:val="0080062B"/>
    <w:rsid w:val="008024CB"/>
    <w:rsid w:val="00803F45"/>
    <w:rsid w:val="00804892"/>
    <w:rsid w:val="0080563E"/>
    <w:rsid w:val="008108A2"/>
    <w:rsid w:val="008150D8"/>
    <w:rsid w:val="00815AEF"/>
    <w:rsid w:val="00816525"/>
    <w:rsid w:val="00817500"/>
    <w:rsid w:val="00825D28"/>
    <w:rsid w:val="0082775A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47F57"/>
    <w:rsid w:val="00850099"/>
    <w:rsid w:val="008525BD"/>
    <w:rsid w:val="0085390C"/>
    <w:rsid w:val="00856529"/>
    <w:rsid w:val="00857F2B"/>
    <w:rsid w:val="008606FB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5019"/>
    <w:rsid w:val="008915C0"/>
    <w:rsid w:val="008922FC"/>
    <w:rsid w:val="0089701F"/>
    <w:rsid w:val="008A1B93"/>
    <w:rsid w:val="008A1CF8"/>
    <w:rsid w:val="008A2522"/>
    <w:rsid w:val="008A471E"/>
    <w:rsid w:val="008A7452"/>
    <w:rsid w:val="008B562E"/>
    <w:rsid w:val="008B79BF"/>
    <w:rsid w:val="008C26B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D7B88"/>
    <w:rsid w:val="008E0BFE"/>
    <w:rsid w:val="008E16A9"/>
    <w:rsid w:val="008E1CED"/>
    <w:rsid w:val="008E2E98"/>
    <w:rsid w:val="008E59DF"/>
    <w:rsid w:val="008E65FE"/>
    <w:rsid w:val="008E7925"/>
    <w:rsid w:val="008F044F"/>
    <w:rsid w:val="008F3BDC"/>
    <w:rsid w:val="008F5891"/>
    <w:rsid w:val="008F5D2E"/>
    <w:rsid w:val="008F64EB"/>
    <w:rsid w:val="009027CA"/>
    <w:rsid w:val="00903E27"/>
    <w:rsid w:val="00904261"/>
    <w:rsid w:val="009049FC"/>
    <w:rsid w:val="0090588D"/>
    <w:rsid w:val="00906A1B"/>
    <w:rsid w:val="009075EF"/>
    <w:rsid w:val="00910112"/>
    <w:rsid w:val="0091442E"/>
    <w:rsid w:val="0091583D"/>
    <w:rsid w:val="00916BE8"/>
    <w:rsid w:val="0091703D"/>
    <w:rsid w:val="0092129F"/>
    <w:rsid w:val="00921D25"/>
    <w:rsid w:val="0092319C"/>
    <w:rsid w:val="00924835"/>
    <w:rsid w:val="0092506C"/>
    <w:rsid w:val="0092546E"/>
    <w:rsid w:val="00925A14"/>
    <w:rsid w:val="00925F47"/>
    <w:rsid w:val="009268B2"/>
    <w:rsid w:val="00926BDF"/>
    <w:rsid w:val="00932D3D"/>
    <w:rsid w:val="0093326C"/>
    <w:rsid w:val="009338F0"/>
    <w:rsid w:val="00935ADA"/>
    <w:rsid w:val="00935F68"/>
    <w:rsid w:val="00936CC6"/>
    <w:rsid w:val="00937893"/>
    <w:rsid w:val="0094021B"/>
    <w:rsid w:val="00940269"/>
    <w:rsid w:val="00940B6B"/>
    <w:rsid w:val="009439AA"/>
    <w:rsid w:val="0095167E"/>
    <w:rsid w:val="00952B03"/>
    <w:rsid w:val="00953889"/>
    <w:rsid w:val="00953DE2"/>
    <w:rsid w:val="00956417"/>
    <w:rsid w:val="009611EC"/>
    <w:rsid w:val="009617DF"/>
    <w:rsid w:val="009622A3"/>
    <w:rsid w:val="00963063"/>
    <w:rsid w:val="00966978"/>
    <w:rsid w:val="00967C1F"/>
    <w:rsid w:val="00972E5A"/>
    <w:rsid w:val="00982D78"/>
    <w:rsid w:val="0098624C"/>
    <w:rsid w:val="00986BB9"/>
    <w:rsid w:val="0098714D"/>
    <w:rsid w:val="00990C5C"/>
    <w:rsid w:val="009922A6"/>
    <w:rsid w:val="00993B67"/>
    <w:rsid w:val="00994242"/>
    <w:rsid w:val="009969D5"/>
    <w:rsid w:val="009A1F3F"/>
    <w:rsid w:val="009A1F7F"/>
    <w:rsid w:val="009A2C04"/>
    <w:rsid w:val="009A408A"/>
    <w:rsid w:val="009A40E4"/>
    <w:rsid w:val="009A58A7"/>
    <w:rsid w:val="009B014F"/>
    <w:rsid w:val="009B1616"/>
    <w:rsid w:val="009B27EF"/>
    <w:rsid w:val="009B2B8D"/>
    <w:rsid w:val="009B5A28"/>
    <w:rsid w:val="009C1031"/>
    <w:rsid w:val="009C1246"/>
    <w:rsid w:val="009C426E"/>
    <w:rsid w:val="009C4486"/>
    <w:rsid w:val="009C54F1"/>
    <w:rsid w:val="009C71E8"/>
    <w:rsid w:val="009D1137"/>
    <w:rsid w:val="009D49D0"/>
    <w:rsid w:val="009D6C34"/>
    <w:rsid w:val="009D76A7"/>
    <w:rsid w:val="009D7B4D"/>
    <w:rsid w:val="009E1B0B"/>
    <w:rsid w:val="009E46FA"/>
    <w:rsid w:val="009E4D18"/>
    <w:rsid w:val="009F2804"/>
    <w:rsid w:val="009F3757"/>
    <w:rsid w:val="009F5B4E"/>
    <w:rsid w:val="009F7AE3"/>
    <w:rsid w:val="00A01798"/>
    <w:rsid w:val="00A02F16"/>
    <w:rsid w:val="00A05405"/>
    <w:rsid w:val="00A056EE"/>
    <w:rsid w:val="00A06C4A"/>
    <w:rsid w:val="00A06D3D"/>
    <w:rsid w:val="00A07820"/>
    <w:rsid w:val="00A10A46"/>
    <w:rsid w:val="00A16155"/>
    <w:rsid w:val="00A16807"/>
    <w:rsid w:val="00A16E80"/>
    <w:rsid w:val="00A1783C"/>
    <w:rsid w:val="00A17B56"/>
    <w:rsid w:val="00A212D9"/>
    <w:rsid w:val="00A25686"/>
    <w:rsid w:val="00A25F19"/>
    <w:rsid w:val="00A26204"/>
    <w:rsid w:val="00A278BF"/>
    <w:rsid w:val="00A31C83"/>
    <w:rsid w:val="00A349AA"/>
    <w:rsid w:val="00A37689"/>
    <w:rsid w:val="00A449DF"/>
    <w:rsid w:val="00A45727"/>
    <w:rsid w:val="00A506F3"/>
    <w:rsid w:val="00A51B59"/>
    <w:rsid w:val="00A5208C"/>
    <w:rsid w:val="00A53B08"/>
    <w:rsid w:val="00A540B5"/>
    <w:rsid w:val="00A55715"/>
    <w:rsid w:val="00A56826"/>
    <w:rsid w:val="00A56AC6"/>
    <w:rsid w:val="00A5780F"/>
    <w:rsid w:val="00A60987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36A3"/>
    <w:rsid w:val="00A83765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1A34"/>
    <w:rsid w:val="00A93DF5"/>
    <w:rsid w:val="00A94931"/>
    <w:rsid w:val="00A95F26"/>
    <w:rsid w:val="00A966BB"/>
    <w:rsid w:val="00A96BCF"/>
    <w:rsid w:val="00A974FF"/>
    <w:rsid w:val="00AA066C"/>
    <w:rsid w:val="00AA0C69"/>
    <w:rsid w:val="00AA0FCD"/>
    <w:rsid w:val="00AA14E9"/>
    <w:rsid w:val="00AA2380"/>
    <w:rsid w:val="00AA355D"/>
    <w:rsid w:val="00AA463C"/>
    <w:rsid w:val="00AA4908"/>
    <w:rsid w:val="00AA5EA0"/>
    <w:rsid w:val="00AA65EA"/>
    <w:rsid w:val="00AA7A24"/>
    <w:rsid w:val="00AB4D4B"/>
    <w:rsid w:val="00AB53A1"/>
    <w:rsid w:val="00AC0132"/>
    <w:rsid w:val="00AC06BC"/>
    <w:rsid w:val="00AC1045"/>
    <w:rsid w:val="00AC185C"/>
    <w:rsid w:val="00AC3605"/>
    <w:rsid w:val="00AC69A7"/>
    <w:rsid w:val="00AC792D"/>
    <w:rsid w:val="00AC7DF4"/>
    <w:rsid w:val="00AD26BB"/>
    <w:rsid w:val="00AD422F"/>
    <w:rsid w:val="00AD5875"/>
    <w:rsid w:val="00AD7774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F2CA7"/>
    <w:rsid w:val="00B006ED"/>
    <w:rsid w:val="00B018E3"/>
    <w:rsid w:val="00B0245B"/>
    <w:rsid w:val="00B03A8A"/>
    <w:rsid w:val="00B03AE7"/>
    <w:rsid w:val="00B060F9"/>
    <w:rsid w:val="00B07E82"/>
    <w:rsid w:val="00B1199B"/>
    <w:rsid w:val="00B11BF6"/>
    <w:rsid w:val="00B178B8"/>
    <w:rsid w:val="00B17E13"/>
    <w:rsid w:val="00B211C7"/>
    <w:rsid w:val="00B218DD"/>
    <w:rsid w:val="00B235AD"/>
    <w:rsid w:val="00B25F96"/>
    <w:rsid w:val="00B26EB8"/>
    <w:rsid w:val="00B30B4A"/>
    <w:rsid w:val="00B32108"/>
    <w:rsid w:val="00B358FB"/>
    <w:rsid w:val="00B37D35"/>
    <w:rsid w:val="00B40A41"/>
    <w:rsid w:val="00B41745"/>
    <w:rsid w:val="00B45965"/>
    <w:rsid w:val="00B45BEE"/>
    <w:rsid w:val="00B47B9C"/>
    <w:rsid w:val="00B47F90"/>
    <w:rsid w:val="00B501F6"/>
    <w:rsid w:val="00B5023D"/>
    <w:rsid w:val="00B50DAD"/>
    <w:rsid w:val="00B50F35"/>
    <w:rsid w:val="00B5162A"/>
    <w:rsid w:val="00B51922"/>
    <w:rsid w:val="00B54123"/>
    <w:rsid w:val="00B55F75"/>
    <w:rsid w:val="00B565CD"/>
    <w:rsid w:val="00B601FD"/>
    <w:rsid w:val="00B61023"/>
    <w:rsid w:val="00B61BBF"/>
    <w:rsid w:val="00B65987"/>
    <w:rsid w:val="00B72668"/>
    <w:rsid w:val="00B72973"/>
    <w:rsid w:val="00B730B9"/>
    <w:rsid w:val="00B751E6"/>
    <w:rsid w:val="00B75466"/>
    <w:rsid w:val="00B76FDD"/>
    <w:rsid w:val="00B77C6C"/>
    <w:rsid w:val="00B81815"/>
    <w:rsid w:val="00B830D0"/>
    <w:rsid w:val="00B85328"/>
    <w:rsid w:val="00B90F06"/>
    <w:rsid w:val="00B93C4E"/>
    <w:rsid w:val="00BA2BD3"/>
    <w:rsid w:val="00BA3F81"/>
    <w:rsid w:val="00BA403F"/>
    <w:rsid w:val="00BA4BCB"/>
    <w:rsid w:val="00BA4FB0"/>
    <w:rsid w:val="00BA5472"/>
    <w:rsid w:val="00BB05AD"/>
    <w:rsid w:val="00BB0AAF"/>
    <w:rsid w:val="00BB17F6"/>
    <w:rsid w:val="00BB2388"/>
    <w:rsid w:val="00BB2BDB"/>
    <w:rsid w:val="00BB5C08"/>
    <w:rsid w:val="00BB5C0F"/>
    <w:rsid w:val="00BB73FC"/>
    <w:rsid w:val="00BB79A0"/>
    <w:rsid w:val="00BC1D11"/>
    <w:rsid w:val="00BC1D78"/>
    <w:rsid w:val="00BC3EA4"/>
    <w:rsid w:val="00BD154C"/>
    <w:rsid w:val="00BD5825"/>
    <w:rsid w:val="00BE1964"/>
    <w:rsid w:val="00BE2229"/>
    <w:rsid w:val="00BE2564"/>
    <w:rsid w:val="00BE5686"/>
    <w:rsid w:val="00BE59DF"/>
    <w:rsid w:val="00BE7B67"/>
    <w:rsid w:val="00BF11D4"/>
    <w:rsid w:val="00BF2249"/>
    <w:rsid w:val="00BF570B"/>
    <w:rsid w:val="00BF781A"/>
    <w:rsid w:val="00C00A5D"/>
    <w:rsid w:val="00C017D6"/>
    <w:rsid w:val="00C03848"/>
    <w:rsid w:val="00C040CE"/>
    <w:rsid w:val="00C04D9E"/>
    <w:rsid w:val="00C06007"/>
    <w:rsid w:val="00C06830"/>
    <w:rsid w:val="00C10D1D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298F"/>
    <w:rsid w:val="00C2329A"/>
    <w:rsid w:val="00C24896"/>
    <w:rsid w:val="00C25864"/>
    <w:rsid w:val="00C25A27"/>
    <w:rsid w:val="00C25F4A"/>
    <w:rsid w:val="00C264BB"/>
    <w:rsid w:val="00C26FE2"/>
    <w:rsid w:val="00C30B31"/>
    <w:rsid w:val="00C30F34"/>
    <w:rsid w:val="00C313EA"/>
    <w:rsid w:val="00C3174E"/>
    <w:rsid w:val="00C32697"/>
    <w:rsid w:val="00C34DB3"/>
    <w:rsid w:val="00C36FBE"/>
    <w:rsid w:val="00C372F4"/>
    <w:rsid w:val="00C37AAB"/>
    <w:rsid w:val="00C433D4"/>
    <w:rsid w:val="00C45206"/>
    <w:rsid w:val="00C45244"/>
    <w:rsid w:val="00C45529"/>
    <w:rsid w:val="00C47625"/>
    <w:rsid w:val="00C53F3E"/>
    <w:rsid w:val="00C54C8B"/>
    <w:rsid w:val="00C57612"/>
    <w:rsid w:val="00C64C2C"/>
    <w:rsid w:val="00C64FAC"/>
    <w:rsid w:val="00C67B39"/>
    <w:rsid w:val="00C67EEC"/>
    <w:rsid w:val="00C705FD"/>
    <w:rsid w:val="00C72144"/>
    <w:rsid w:val="00C765C4"/>
    <w:rsid w:val="00C77A75"/>
    <w:rsid w:val="00C837E7"/>
    <w:rsid w:val="00C84BCD"/>
    <w:rsid w:val="00C94E26"/>
    <w:rsid w:val="00C96845"/>
    <w:rsid w:val="00C97486"/>
    <w:rsid w:val="00C97840"/>
    <w:rsid w:val="00C97CC0"/>
    <w:rsid w:val="00CA01E0"/>
    <w:rsid w:val="00CA266A"/>
    <w:rsid w:val="00CA58C2"/>
    <w:rsid w:val="00CA6384"/>
    <w:rsid w:val="00CA6C80"/>
    <w:rsid w:val="00CA7B7A"/>
    <w:rsid w:val="00CB2AC6"/>
    <w:rsid w:val="00CC03C0"/>
    <w:rsid w:val="00CC18B9"/>
    <w:rsid w:val="00CC1E66"/>
    <w:rsid w:val="00CC7343"/>
    <w:rsid w:val="00CC7BC7"/>
    <w:rsid w:val="00CD04FF"/>
    <w:rsid w:val="00CD54EB"/>
    <w:rsid w:val="00CD63BA"/>
    <w:rsid w:val="00CE0D60"/>
    <w:rsid w:val="00CE23DB"/>
    <w:rsid w:val="00CE44E4"/>
    <w:rsid w:val="00CE5CAF"/>
    <w:rsid w:val="00CE61B9"/>
    <w:rsid w:val="00CF024A"/>
    <w:rsid w:val="00CF0ACF"/>
    <w:rsid w:val="00CF1074"/>
    <w:rsid w:val="00CF1137"/>
    <w:rsid w:val="00CF118F"/>
    <w:rsid w:val="00CF1B72"/>
    <w:rsid w:val="00CF5A25"/>
    <w:rsid w:val="00CF6997"/>
    <w:rsid w:val="00CF77A7"/>
    <w:rsid w:val="00CF796D"/>
    <w:rsid w:val="00D03D8B"/>
    <w:rsid w:val="00D04C5A"/>
    <w:rsid w:val="00D05DD7"/>
    <w:rsid w:val="00D1093D"/>
    <w:rsid w:val="00D12891"/>
    <w:rsid w:val="00D14FFC"/>
    <w:rsid w:val="00D15165"/>
    <w:rsid w:val="00D151B4"/>
    <w:rsid w:val="00D16B77"/>
    <w:rsid w:val="00D17227"/>
    <w:rsid w:val="00D2109B"/>
    <w:rsid w:val="00D2172E"/>
    <w:rsid w:val="00D226B9"/>
    <w:rsid w:val="00D23C03"/>
    <w:rsid w:val="00D270C8"/>
    <w:rsid w:val="00D27F7B"/>
    <w:rsid w:val="00D30275"/>
    <w:rsid w:val="00D30A41"/>
    <w:rsid w:val="00D30D72"/>
    <w:rsid w:val="00D31EE5"/>
    <w:rsid w:val="00D35A60"/>
    <w:rsid w:val="00D35B48"/>
    <w:rsid w:val="00D43DD0"/>
    <w:rsid w:val="00D44E1E"/>
    <w:rsid w:val="00D45E7C"/>
    <w:rsid w:val="00D4696B"/>
    <w:rsid w:val="00D51193"/>
    <w:rsid w:val="00D524CD"/>
    <w:rsid w:val="00D52630"/>
    <w:rsid w:val="00D53171"/>
    <w:rsid w:val="00D53A86"/>
    <w:rsid w:val="00D54988"/>
    <w:rsid w:val="00D628B4"/>
    <w:rsid w:val="00D6309C"/>
    <w:rsid w:val="00D6332B"/>
    <w:rsid w:val="00D635E7"/>
    <w:rsid w:val="00D64408"/>
    <w:rsid w:val="00D64577"/>
    <w:rsid w:val="00D724E1"/>
    <w:rsid w:val="00D775DE"/>
    <w:rsid w:val="00D77E22"/>
    <w:rsid w:val="00D80423"/>
    <w:rsid w:val="00D80EB8"/>
    <w:rsid w:val="00D82561"/>
    <w:rsid w:val="00D86478"/>
    <w:rsid w:val="00D91CDF"/>
    <w:rsid w:val="00D95302"/>
    <w:rsid w:val="00D95E12"/>
    <w:rsid w:val="00DA03A8"/>
    <w:rsid w:val="00DA0F26"/>
    <w:rsid w:val="00DA18A0"/>
    <w:rsid w:val="00DA3D57"/>
    <w:rsid w:val="00DA4757"/>
    <w:rsid w:val="00DA6EFC"/>
    <w:rsid w:val="00DB0FED"/>
    <w:rsid w:val="00DB4A46"/>
    <w:rsid w:val="00DB5BA3"/>
    <w:rsid w:val="00DC0C7D"/>
    <w:rsid w:val="00DC30BD"/>
    <w:rsid w:val="00DC491B"/>
    <w:rsid w:val="00DC5BA5"/>
    <w:rsid w:val="00DD1834"/>
    <w:rsid w:val="00DD1AC5"/>
    <w:rsid w:val="00DD3EA0"/>
    <w:rsid w:val="00DD4B7B"/>
    <w:rsid w:val="00DD540D"/>
    <w:rsid w:val="00DD5B96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E0411B"/>
    <w:rsid w:val="00E06976"/>
    <w:rsid w:val="00E074C9"/>
    <w:rsid w:val="00E14B5C"/>
    <w:rsid w:val="00E14E3E"/>
    <w:rsid w:val="00E14F5F"/>
    <w:rsid w:val="00E1623B"/>
    <w:rsid w:val="00E17CD4"/>
    <w:rsid w:val="00E20A97"/>
    <w:rsid w:val="00E2135B"/>
    <w:rsid w:val="00E21457"/>
    <w:rsid w:val="00E21AD7"/>
    <w:rsid w:val="00E21B2E"/>
    <w:rsid w:val="00E25A2C"/>
    <w:rsid w:val="00E271CA"/>
    <w:rsid w:val="00E3009B"/>
    <w:rsid w:val="00E33416"/>
    <w:rsid w:val="00E3393A"/>
    <w:rsid w:val="00E34D65"/>
    <w:rsid w:val="00E35127"/>
    <w:rsid w:val="00E37B50"/>
    <w:rsid w:val="00E40362"/>
    <w:rsid w:val="00E4153A"/>
    <w:rsid w:val="00E450E3"/>
    <w:rsid w:val="00E46E7A"/>
    <w:rsid w:val="00E46EEA"/>
    <w:rsid w:val="00E47203"/>
    <w:rsid w:val="00E50785"/>
    <w:rsid w:val="00E51476"/>
    <w:rsid w:val="00E52D92"/>
    <w:rsid w:val="00E54A6B"/>
    <w:rsid w:val="00E54CB0"/>
    <w:rsid w:val="00E5571E"/>
    <w:rsid w:val="00E6014D"/>
    <w:rsid w:val="00E602CB"/>
    <w:rsid w:val="00E619AF"/>
    <w:rsid w:val="00E61F1D"/>
    <w:rsid w:val="00E62674"/>
    <w:rsid w:val="00E63DA9"/>
    <w:rsid w:val="00E64637"/>
    <w:rsid w:val="00E66A5D"/>
    <w:rsid w:val="00E70D32"/>
    <w:rsid w:val="00E71EB2"/>
    <w:rsid w:val="00E77D5E"/>
    <w:rsid w:val="00E8379E"/>
    <w:rsid w:val="00E83F00"/>
    <w:rsid w:val="00E85160"/>
    <w:rsid w:val="00E859ED"/>
    <w:rsid w:val="00E87092"/>
    <w:rsid w:val="00E91FEC"/>
    <w:rsid w:val="00E920A9"/>
    <w:rsid w:val="00E93045"/>
    <w:rsid w:val="00E9761B"/>
    <w:rsid w:val="00EA1650"/>
    <w:rsid w:val="00EA1E8F"/>
    <w:rsid w:val="00EA337A"/>
    <w:rsid w:val="00EA7348"/>
    <w:rsid w:val="00EA781E"/>
    <w:rsid w:val="00EB0BFE"/>
    <w:rsid w:val="00EB11E6"/>
    <w:rsid w:val="00EB3022"/>
    <w:rsid w:val="00EB44FE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961"/>
    <w:rsid w:val="00EE3A6F"/>
    <w:rsid w:val="00EE4E11"/>
    <w:rsid w:val="00EF0521"/>
    <w:rsid w:val="00EF07D3"/>
    <w:rsid w:val="00EF1646"/>
    <w:rsid w:val="00EF4E88"/>
    <w:rsid w:val="00F001C6"/>
    <w:rsid w:val="00F03207"/>
    <w:rsid w:val="00F04573"/>
    <w:rsid w:val="00F04D8F"/>
    <w:rsid w:val="00F05BE4"/>
    <w:rsid w:val="00F06B3B"/>
    <w:rsid w:val="00F06D79"/>
    <w:rsid w:val="00F07E50"/>
    <w:rsid w:val="00F07F57"/>
    <w:rsid w:val="00F1009E"/>
    <w:rsid w:val="00F105CE"/>
    <w:rsid w:val="00F1132A"/>
    <w:rsid w:val="00F11C9A"/>
    <w:rsid w:val="00F13203"/>
    <w:rsid w:val="00F15732"/>
    <w:rsid w:val="00F16772"/>
    <w:rsid w:val="00F16E6B"/>
    <w:rsid w:val="00F2126C"/>
    <w:rsid w:val="00F2158F"/>
    <w:rsid w:val="00F219F3"/>
    <w:rsid w:val="00F223CA"/>
    <w:rsid w:val="00F22451"/>
    <w:rsid w:val="00F24271"/>
    <w:rsid w:val="00F24F1D"/>
    <w:rsid w:val="00F304E2"/>
    <w:rsid w:val="00F31568"/>
    <w:rsid w:val="00F31E08"/>
    <w:rsid w:val="00F32B67"/>
    <w:rsid w:val="00F32D3D"/>
    <w:rsid w:val="00F33824"/>
    <w:rsid w:val="00F35CD6"/>
    <w:rsid w:val="00F360C7"/>
    <w:rsid w:val="00F41DA8"/>
    <w:rsid w:val="00F44F0D"/>
    <w:rsid w:val="00F45F29"/>
    <w:rsid w:val="00F46BC1"/>
    <w:rsid w:val="00F50091"/>
    <w:rsid w:val="00F54307"/>
    <w:rsid w:val="00F54890"/>
    <w:rsid w:val="00F55405"/>
    <w:rsid w:val="00F57B66"/>
    <w:rsid w:val="00F61EFE"/>
    <w:rsid w:val="00F675EA"/>
    <w:rsid w:val="00F718D8"/>
    <w:rsid w:val="00F730B1"/>
    <w:rsid w:val="00F75B82"/>
    <w:rsid w:val="00F76199"/>
    <w:rsid w:val="00F7794D"/>
    <w:rsid w:val="00F81548"/>
    <w:rsid w:val="00F819D6"/>
    <w:rsid w:val="00F83BDF"/>
    <w:rsid w:val="00F848A8"/>
    <w:rsid w:val="00F879F2"/>
    <w:rsid w:val="00F91390"/>
    <w:rsid w:val="00F9284C"/>
    <w:rsid w:val="00F942B9"/>
    <w:rsid w:val="00F95F72"/>
    <w:rsid w:val="00F96E5E"/>
    <w:rsid w:val="00FA0716"/>
    <w:rsid w:val="00FA14B5"/>
    <w:rsid w:val="00FA2061"/>
    <w:rsid w:val="00FA5E5A"/>
    <w:rsid w:val="00FB01F9"/>
    <w:rsid w:val="00FB2DD2"/>
    <w:rsid w:val="00FB3F06"/>
    <w:rsid w:val="00FB7873"/>
    <w:rsid w:val="00FC0BFD"/>
    <w:rsid w:val="00FC1468"/>
    <w:rsid w:val="00FC2389"/>
    <w:rsid w:val="00FC37E1"/>
    <w:rsid w:val="00FC469C"/>
    <w:rsid w:val="00FD596E"/>
    <w:rsid w:val="00FD73CB"/>
    <w:rsid w:val="00FE00B3"/>
    <w:rsid w:val="00FE2422"/>
    <w:rsid w:val="00FE2A62"/>
    <w:rsid w:val="00FE3468"/>
    <w:rsid w:val="00FE3569"/>
    <w:rsid w:val="00FE6EC4"/>
    <w:rsid w:val="00FE7792"/>
    <w:rsid w:val="00FF09B3"/>
    <w:rsid w:val="00FF2E4D"/>
    <w:rsid w:val="00FF45F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9019-6D31-406D-9018-441338BD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2016-12-01T08:18:00Z</cp:lastPrinted>
  <dcterms:created xsi:type="dcterms:W3CDTF">2018-11-26T06:02:00Z</dcterms:created>
  <dcterms:modified xsi:type="dcterms:W3CDTF">2018-11-26T06:02:00Z</dcterms:modified>
</cp:coreProperties>
</file>