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792F" w:rsidRDefault="009C792F" w:rsidP="002842CA">
      <w:pPr>
        <w:pStyle w:val="2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  <w:bookmarkStart w:id="0" w:name="_Toc505676593"/>
    </w:p>
    <w:p w:rsidR="00DF5DBB" w:rsidRDefault="00DF5DBB" w:rsidP="002842CA">
      <w:pPr>
        <w:pStyle w:val="2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  <w:r w:rsidRPr="007C560E">
        <w:rPr>
          <w:rFonts w:ascii="Times New Roman" w:hAnsi="Times New Roman"/>
          <w:sz w:val="28"/>
          <w:szCs w:val="28"/>
        </w:rPr>
        <w:t xml:space="preserve">На сайте Пенсионного фонда </w:t>
      </w:r>
      <w:r w:rsidR="009C792F">
        <w:rPr>
          <w:rFonts w:ascii="Times New Roman" w:hAnsi="Times New Roman"/>
          <w:sz w:val="28"/>
          <w:szCs w:val="28"/>
        </w:rPr>
        <w:t>работает</w:t>
      </w:r>
      <w:r w:rsidRPr="007C560E">
        <w:rPr>
          <w:rFonts w:ascii="Times New Roman" w:hAnsi="Times New Roman"/>
          <w:sz w:val="28"/>
          <w:szCs w:val="28"/>
        </w:rPr>
        <w:t xml:space="preserve"> калькулятор семейного дохода</w:t>
      </w:r>
      <w:bookmarkEnd w:id="0"/>
    </w:p>
    <w:p w:rsidR="009C792F" w:rsidRPr="009C792F" w:rsidRDefault="009C792F" w:rsidP="009C792F"/>
    <w:p w:rsidR="00DF5DBB" w:rsidRDefault="001B2C6B" w:rsidP="00DF5DBB">
      <w:pPr>
        <w:pStyle w:val="aff"/>
      </w:pPr>
      <w:r>
        <w:t xml:space="preserve">Отделение Пенсионного фонда России по Брянской области напоминает, что на </w:t>
      </w:r>
      <w:r w:rsidR="00DF5DBB">
        <w:t xml:space="preserve"> сайте </w:t>
      </w:r>
      <w:r w:rsidR="00DF5DBB" w:rsidRPr="00426417">
        <w:t>Пенсионного фонда</w:t>
      </w:r>
      <w:r w:rsidR="00DF5DBB">
        <w:t xml:space="preserve"> </w:t>
      </w:r>
      <w:r w:rsidR="009C792F">
        <w:t>работает</w:t>
      </w:r>
      <w:r w:rsidR="00DF5DBB">
        <w:t xml:space="preserve"> семейный калькулятор. Он помогает рассчитать семейный доход</w:t>
      </w:r>
      <w:r w:rsidR="00D610A8">
        <w:t xml:space="preserve"> и понять</w:t>
      </w:r>
      <w:r w:rsidR="00DF5DBB">
        <w:t>, имеют ли родители-владельцы государственного сертификата на материнский (семейный) капитал право получить из этих средств ежемесячную выплату в связи с рождением (усыновлением)</w:t>
      </w:r>
      <w:r w:rsidR="00971714">
        <w:t xml:space="preserve"> в 2018 году </w:t>
      </w:r>
      <w:r w:rsidR="00DF5DBB">
        <w:t xml:space="preserve"> второго ребенка.</w:t>
      </w:r>
    </w:p>
    <w:p w:rsidR="00DF5DBB" w:rsidRDefault="00DF5DBB" w:rsidP="00DF5DBB">
      <w:pPr>
        <w:pStyle w:val="aff"/>
      </w:pPr>
      <w:r>
        <w:t>Калькулятор прост в использовании. Для расчета достаточно указать регион проживания, выбрав его из списка, состав семьи и официальный месячный доход родителей до вычета НДФЛ за последние 12 месяцев. После этого, кликнув на кнопку «Рассчитать», можно увидеть результат, который выдаст калькулятор. Причем, рядом с полученным размером появится сообщение: «Вы имеете право на выплату» или «Вы не имеете право на выплату».</w:t>
      </w:r>
    </w:p>
    <w:p w:rsidR="00DF5DBB" w:rsidRPr="00667C12" w:rsidRDefault="00DF5DBB" w:rsidP="00DF5DBB">
      <w:pPr>
        <w:pStyle w:val="aff"/>
        <w:rPr>
          <w:b/>
        </w:rPr>
      </w:pPr>
      <w:r w:rsidRPr="00667C12">
        <w:rPr>
          <w:b/>
        </w:rPr>
        <w:t>Найти калькулятор можно в разделе «Получателям МСК» — «Как получить и потратить материнский капитал» — «Как получить ежемесячную выплату из средств материнского капитала» — «Как рассчитать среднедушевой доход семьи».</w:t>
      </w:r>
    </w:p>
    <w:p w:rsidR="00DF5DBB" w:rsidRDefault="00DF5DBB" w:rsidP="00DF5DBB">
      <w:pPr>
        <w:pStyle w:val="aff"/>
      </w:pPr>
      <w:r>
        <w:t xml:space="preserve">Если полученная сумма меньше 1,5-кратного прожиточного минимума, который в </w:t>
      </w:r>
      <w:r w:rsidR="008317CA">
        <w:t xml:space="preserve">Брянской области </w:t>
      </w:r>
      <w:r>
        <w:t xml:space="preserve"> составляет </w:t>
      </w:r>
      <w:r w:rsidR="008317CA">
        <w:t>15922,5</w:t>
      </w:r>
      <w:r>
        <w:t xml:space="preserve"> руб., семья имеет право на получение ежемесячной выплаты из средств </w:t>
      </w:r>
      <w:r w:rsidRPr="00426417">
        <w:t>материнского капитала</w:t>
      </w:r>
      <w:r>
        <w:t>.</w:t>
      </w:r>
    </w:p>
    <w:p w:rsidR="00DF5DBB" w:rsidRDefault="00DF5DBB" w:rsidP="00DF5DBB">
      <w:pPr>
        <w:pStyle w:val="aff"/>
      </w:pPr>
      <w:r>
        <w:t xml:space="preserve">Размер ежемесячной выплаты в 2018 году на территории </w:t>
      </w:r>
      <w:r w:rsidR="008D0190">
        <w:t>области</w:t>
      </w:r>
      <w:r>
        <w:t xml:space="preserve"> составляет </w:t>
      </w:r>
      <w:r w:rsidR="008D0190">
        <w:t>9677</w:t>
      </w:r>
      <w:r>
        <w:t xml:space="preserve"> руб., что соответствует региональному прожиточному минимуму для детей за II квартал 2017 года.</w:t>
      </w:r>
    </w:p>
    <w:p w:rsidR="00FF04D5" w:rsidRPr="00FF04D5" w:rsidRDefault="00FF04D5" w:rsidP="00FF04D5">
      <w:pPr>
        <w:pStyle w:val="af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D7B" w:rsidRDefault="000A54AB" w:rsidP="000A54AB">
      <w:pPr>
        <w:keepLines/>
        <w:spacing w:after="24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0C6DBC">
        <w:rPr>
          <w:sz w:val="28"/>
          <w:szCs w:val="28"/>
          <w:lang w:eastAsia="ru-RU"/>
        </w:rPr>
        <w:t>Пресс-служба ОПФР по Брянской области</w:t>
      </w:r>
    </w:p>
    <w:p w:rsidR="00CE7AE1" w:rsidRDefault="00F4422D" w:rsidP="000A54AB">
      <w:pPr>
        <w:keepLines/>
        <w:spacing w:after="240"/>
        <w:jc w:val="right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6096000" cy="487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AE1">
      <w:headerReference w:type="even" r:id="rId9"/>
      <w:headerReference w:type="default" r:id="rId10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57" w:rsidRDefault="00B81457">
      <w:r>
        <w:separator/>
      </w:r>
    </w:p>
  </w:endnote>
  <w:endnote w:type="continuationSeparator" w:id="0">
    <w:p w:rsidR="00B81457" w:rsidRDefault="00B8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57" w:rsidRDefault="00B81457">
      <w:r>
        <w:separator/>
      </w:r>
    </w:p>
  </w:footnote>
  <w:footnote w:type="continuationSeparator" w:id="0">
    <w:p w:rsidR="00B81457" w:rsidRDefault="00B8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F4422D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194729"/>
    <w:multiLevelType w:val="multilevel"/>
    <w:tmpl w:val="E314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37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4"/>
  </w:num>
  <w:num w:numId="9">
    <w:abstractNumId w:val="6"/>
  </w:num>
  <w:num w:numId="10">
    <w:abstractNumId w:val="1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0"/>
  </w:num>
  <w:num w:numId="14">
    <w:abstractNumId w:val="18"/>
  </w:num>
  <w:num w:numId="15">
    <w:abstractNumId w:val="41"/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10"/>
  </w:num>
  <w:num w:numId="23">
    <w:abstractNumId w:val="13"/>
  </w:num>
  <w:num w:numId="24">
    <w:abstractNumId w:val="25"/>
  </w:num>
  <w:num w:numId="25">
    <w:abstractNumId w:val="7"/>
  </w:num>
  <w:num w:numId="26">
    <w:abstractNumId w:val="21"/>
  </w:num>
  <w:num w:numId="27">
    <w:abstractNumId w:val="11"/>
  </w:num>
  <w:num w:numId="28">
    <w:abstractNumId w:val="9"/>
  </w:num>
  <w:num w:numId="29">
    <w:abstractNumId w:val="26"/>
  </w:num>
  <w:num w:numId="30">
    <w:abstractNumId w:val="42"/>
  </w:num>
  <w:num w:numId="31">
    <w:abstractNumId w:val="23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8"/>
  </w:num>
  <w:num w:numId="37">
    <w:abstractNumId w:val="20"/>
  </w:num>
  <w:num w:numId="38">
    <w:abstractNumId w:val="32"/>
  </w:num>
  <w:num w:numId="39">
    <w:abstractNumId w:val="35"/>
  </w:num>
  <w:num w:numId="40">
    <w:abstractNumId w:val="12"/>
  </w:num>
  <w:num w:numId="41">
    <w:abstractNumId w:val="45"/>
  </w:num>
  <w:num w:numId="42">
    <w:abstractNumId w:val="34"/>
  </w:num>
  <w:num w:numId="43">
    <w:abstractNumId w:val="31"/>
  </w:num>
  <w:num w:numId="44">
    <w:abstractNumId w:val="39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10C7F"/>
    <w:rsid w:val="00015214"/>
    <w:rsid w:val="0001561B"/>
    <w:rsid w:val="00015950"/>
    <w:rsid w:val="0002403E"/>
    <w:rsid w:val="000240A9"/>
    <w:rsid w:val="000321D7"/>
    <w:rsid w:val="00033FD7"/>
    <w:rsid w:val="00034C0F"/>
    <w:rsid w:val="00036642"/>
    <w:rsid w:val="000401B4"/>
    <w:rsid w:val="000404D2"/>
    <w:rsid w:val="0004061A"/>
    <w:rsid w:val="00044F4E"/>
    <w:rsid w:val="00044F87"/>
    <w:rsid w:val="0004668A"/>
    <w:rsid w:val="0004747D"/>
    <w:rsid w:val="00050E37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F49"/>
    <w:rsid w:val="000A11AB"/>
    <w:rsid w:val="000A3EC0"/>
    <w:rsid w:val="000A54AB"/>
    <w:rsid w:val="000A54CE"/>
    <w:rsid w:val="000A54FC"/>
    <w:rsid w:val="000A6C97"/>
    <w:rsid w:val="000A7F43"/>
    <w:rsid w:val="000B0755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F1267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106CA"/>
    <w:rsid w:val="00113910"/>
    <w:rsid w:val="00115580"/>
    <w:rsid w:val="00121BAB"/>
    <w:rsid w:val="00121F4F"/>
    <w:rsid w:val="00124FB2"/>
    <w:rsid w:val="00131BB4"/>
    <w:rsid w:val="00132E50"/>
    <w:rsid w:val="00132F09"/>
    <w:rsid w:val="00133F70"/>
    <w:rsid w:val="00134438"/>
    <w:rsid w:val="001350A0"/>
    <w:rsid w:val="00135B89"/>
    <w:rsid w:val="001374E0"/>
    <w:rsid w:val="001401CE"/>
    <w:rsid w:val="00140361"/>
    <w:rsid w:val="00144525"/>
    <w:rsid w:val="00146EEE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AAB"/>
    <w:rsid w:val="001A58BC"/>
    <w:rsid w:val="001A6A4E"/>
    <w:rsid w:val="001A6E05"/>
    <w:rsid w:val="001B2C6B"/>
    <w:rsid w:val="001B2F9C"/>
    <w:rsid w:val="001B38B9"/>
    <w:rsid w:val="001B4DE8"/>
    <w:rsid w:val="001B55D2"/>
    <w:rsid w:val="001B68FE"/>
    <w:rsid w:val="001C32A3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E01FB"/>
    <w:rsid w:val="001E0C39"/>
    <w:rsid w:val="001E1FDD"/>
    <w:rsid w:val="001E302B"/>
    <w:rsid w:val="001E50A4"/>
    <w:rsid w:val="001E6588"/>
    <w:rsid w:val="001F1747"/>
    <w:rsid w:val="001F1A48"/>
    <w:rsid w:val="001F4FD5"/>
    <w:rsid w:val="001F5654"/>
    <w:rsid w:val="001F7B9B"/>
    <w:rsid w:val="0020033A"/>
    <w:rsid w:val="00200B7F"/>
    <w:rsid w:val="0020450A"/>
    <w:rsid w:val="0020476B"/>
    <w:rsid w:val="002047F9"/>
    <w:rsid w:val="00204979"/>
    <w:rsid w:val="00205274"/>
    <w:rsid w:val="002054EE"/>
    <w:rsid w:val="002069A7"/>
    <w:rsid w:val="0021066A"/>
    <w:rsid w:val="00210F0B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3F15"/>
    <w:rsid w:val="00225DCB"/>
    <w:rsid w:val="00226E91"/>
    <w:rsid w:val="00227984"/>
    <w:rsid w:val="002343EA"/>
    <w:rsid w:val="00235146"/>
    <w:rsid w:val="002352F6"/>
    <w:rsid w:val="00235BA1"/>
    <w:rsid w:val="00236811"/>
    <w:rsid w:val="002373B9"/>
    <w:rsid w:val="00241710"/>
    <w:rsid w:val="00242C93"/>
    <w:rsid w:val="002432AC"/>
    <w:rsid w:val="0024399E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67976"/>
    <w:rsid w:val="00271F4F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2CA"/>
    <w:rsid w:val="00284B23"/>
    <w:rsid w:val="002867CD"/>
    <w:rsid w:val="00286B93"/>
    <w:rsid w:val="002870D4"/>
    <w:rsid w:val="00290E72"/>
    <w:rsid w:val="00290FAC"/>
    <w:rsid w:val="002916B2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7451"/>
    <w:rsid w:val="002D7B25"/>
    <w:rsid w:val="002E3560"/>
    <w:rsid w:val="002E3800"/>
    <w:rsid w:val="002E4A83"/>
    <w:rsid w:val="002E4E29"/>
    <w:rsid w:val="002E55A4"/>
    <w:rsid w:val="002F07AB"/>
    <w:rsid w:val="002F0EBF"/>
    <w:rsid w:val="002F4A0A"/>
    <w:rsid w:val="002F5860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2599"/>
    <w:rsid w:val="0032348E"/>
    <w:rsid w:val="0032502D"/>
    <w:rsid w:val="0032611A"/>
    <w:rsid w:val="003271FE"/>
    <w:rsid w:val="00327C13"/>
    <w:rsid w:val="0033109A"/>
    <w:rsid w:val="00333731"/>
    <w:rsid w:val="003344D7"/>
    <w:rsid w:val="00336F7A"/>
    <w:rsid w:val="00341747"/>
    <w:rsid w:val="003432E7"/>
    <w:rsid w:val="003436EE"/>
    <w:rsid w:val="00343AA1"/>
    <w:rsid w:val="00344B1F"/>
    <w:rsid w:val="00345108"/>
    <w:rsid w:val="00347CC0"/>
    <w:rsid w:val="00351E3D"/>
    <w:rsid w:val="0035575F"/>
    <w:rsid w:val="003562DA"/>
    <w:rsid w:val="00360932"/>
    <w:rsid w:val="00360A1C"/>
    <w:rsid w:val="003633F4"/>
    <w:rsid w:val="00363A11"/>
    <w:rsid w:val="00365753"/>
    <w:rsid w:val="00365C06"/>
    <w:rsid w:val="003662A9"/>
    <w:rsid w:val="003674AC"/>
    <w:rsid w:val="0037102A"/>
    <w:rsid w:val="00372DEB"/>
    <w:rsid w:val="00373650"/>
    <w:rsid w:val="00376364"/>
    <w:rsid w:val="00377397"/>
    <w:rsid w:val="003774E0"/>
    <w:rsid w:val="00380399"/>
    <w:rsid w:val="003806FA"/>
    <w:rsid w:val="003812C7"/>
    <w:rsid w:val="003816A9"/>
    <w:rsid w:val="00384452"/>
    <w:rsid w:val="003844E7"/>
    <w:rsid w:val="00385ED0"/>
    <w:rsid w:val="00390455"/>
    <w:rsid w:val="003914F1"/>
    <w:rsid w:val="00391541"/>
    <w:rsid w:val="00394471"/>
    <w:rsid w:val="0039463F"/>
    <w:rsid w:val="00397E9E"/>
    <w:rsid w:val="003A05AA"/>
    <w:rsid w:val="003A195F"/>
    <w:rsid w:val="003A32FC"/>
    <w:rsid w:val="003A333F"/>
    <w:rsid w:val="003A3C73"/>
    <w:rsid w:val="003A4601"/>
    <w:rsid w:val="003A4E7A"/>
    <w:rsid w:val="003A5930"/>
    <w:rsid w:val="003A7BEF"/>
    <w:rsid w:val="003B7F9D"/>
    <w:rsid w:val="003C0945"/>
    <w:rsid w:val="003C37A2"/>
    <w:rsid w:val="003C7C81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4EA6"/>
    <w:rsid w:val="003F4F0F"/>
    <w:rsid w:val="003F5FB7"/>
    <w:rsid w:val="00400D84"/>
    <w:rsid w:val="00401235"/>
    <w:rsid w:val="004019EB"/>
    <w:rsid w:val="00401C92"/>
    <w:rsid w:val="00402C23"/>
    <w:rsid w:val="00406B38"/>
    <w:rsid w:val="004102CA"/>
    <w:rsid w:val="00414F6F"/>
    <w:rsid w:val="00415F34"/>
    <w:rsid w:val="00417E4F"/>
    <w:rsid w:val="00423AB3"/>
    <w:rsid w:val="00425ED5"/>
    <w:rsid w:val="00426155"/>
    <w:rsid w:val="00426417"/>
    <w:rsid w:val="0042660D"/>
    <w:rsid w:val="004301C6"/>
    <w:rsid w:val="00430D01"/>
    <w:rsid w:val="00431790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6F91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0AC0"/>
    <w:rsid w:val="00471619"/>
    <w:rsid w:val="00472314"/>
    <w:rsid w:val="00474022"/>
    <w:rsid w:val="00476598"/>
    <w:rsid w:val="00476934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74F4"/>
    <w:rsid w:val="004A0635"/>
    <w:rsid w:val="004A33EB"/>
    <w:rsid w:val="004A6FED"/>
    <w:rsid w:val="004B21B7"/>
    <w:rsid w:val="004B4781"/>
    <w:rsid w:val="004C08F7"/>
    <w:rsid w:val="004C1FAF"/>
    <w:rsid w:val="004C4692"/>
    <w:rsid w:val="004C74BB"/>
    <w:rsid w:val="004D0A82"/>
    <w:rsid w:val="004D0DD3"/>
    <w:rsid w:val="004D33B4"/>
    <w:rsid w:val="004D4B16"/>
    <w:rsid w:val="004D5F62"/>
    <w:rsid w:val="004D62D8"/>
    <w:rsid w:val="004E2533"/>
    <w:rsid w:val="004E2FA7"/>
    <w:rsid w:val="004E3BE8"/>
    <w:rsid w:val="004E3C6D"/>
    <w:rsid w:val="004E40C8"/>
    <w:rsid w:val="004E4340"/>
    <w:rsid w:val="004F3BBD"/>
    <w:rsid w:val="004F71EC"/>
    <w:rsid w:val="004F7AA8"/>
    <w:rsid w:val="0050200F"/>
    <w:rsid w:val="00507479"/>
    <w:rsid w:val="00513529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72F"/>
    <w:rsid w:val="00522A52"/>
    <w:rsid w:val="00524111"/>
    <w:rsid w:val="00524326"/>
    <w:rsid w:val="0052463F"/>
    <w:rsid w:val="005246DD"/>
    <w:rsid w:val="00525DFF"/>
    <w:rsid w:val="00526A29"/>
    <w:rsid w:val="00527629"/>
    <w:rsid w:val="0053277E"/>
    <w:rsid w:val="00534FB7"/>
    <w:rsid w:val="0053563B"/>
    <w:rsid w:val="00535C7C"/>
    <w:rsid w:val="005372DF"/>
    <w:rsid w:val="0054031F"/>
    <w:rsid w:val="005412D1"/>
    <w:rsid w:val="00541C1A"/>
    <w:rsid w:val="00545C92"/>
    <w:rsid w:val="005475B4"/>
    <w:rsid w:val="0055074A"/>
    <w:rsid w:val="00551771"/>
    <w:rsid w:val="00552585"/>
    <w:rsid w:val="00553C64"/>
    <w:rsid w:val="0055449C"/>
    <w:rsid w:val="005567AA"/>
    <w:rsid w:val="00557A59"/>
    <w:rsid w:val="00565B28"/>
    <w:rsid w:val="005711B5"/>
    <w:rsid w:val="0057192D"/>
    <w:rsid w:val="0057318E"/>
    <w:rsid w:val="0057373B"/>
    <w:rsid w:val="00576C18"/>
    <w:rsid w:val="005802BB"/>
    <w:rsid w:val="00580858"/>
    <w:rsid w:val="0058273F"/>
    <w:rsid w:val="00582A79"/>
    <w:rsid w:val="0058355A"/>
    <w:rsid w:val="005849FD"/>
    <w:rsid w:val="00585A6C"/>
    <w:rsid w:val="00591D76"/>
    <w:rsid w:val="00594292"/>
    <w:rsid w:val="00595C22"/>
    <w:rsid w:val="0059687B"/>
    <w:rsid w:val="005A0896"/>
    <w:rsid w:val="005A1908"/>
    <w:rsid w:val="005A6FF4"/>
    <w:rsid w:val="005A731E"/>
    <w:rsid w:val="005A7DDA"/>
    <w:rsid w:val="005B010A"/>
    <w:rsid w:val="005B02A2"/>
    <w:rsid w:val="005B4B5C"/>
    <w:rsid w:val="005C0443"/>
    <w:rsid w:val="005C04B5"/>
    <w:rsid w:val="005C2682"/>
    <w:rsid w:val="005C2A7A"/>
    <w:rsid w:val="005C40A1"/>
    <w:rsid w:val="005C47E0"/>
    <w:rsid w:val="005C74C6"/>
    <w:rsid w:val="005C7B5E"/>
    <w:rsid w:val="005C7DC9"/>
    <w:rsid w:val="005D3B29"/>
    <w:rsid w:val="005D762B"/>
    <w:rsid w:val="005D7774"/>
    <w:rsid w:val="005D782B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F91"/>
    <w:rsid w:val="00622286"/>
    <w:rsid w:val="00622E0E"/>
    <w:rsid w:val="00625992"/>
    <w:rsid w:val="00626BD8"/>
    <w:rsid w:val="00627E5A"/>
    <w:rsid w:val="00630DA3"/>
    <w:rsid w:val="006322A1"/>
    <w:rsid w:val="00633096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2A4A"/>
    <w:rsid w:val="0065363C"/>
    <w:rsid w:val="0065368D"/>
    <w:rsid w:val="00654BF3"/>
    <w:rsid w:val="00656B9F"/>
    <w:rsid w:val="0066208E"/>
    <w:rsid w:val="00664964"/>
    <w:rsid w:val="0066542E"/>
    <w:rsid w:val="006661C3"/>
    <w:rsid w:val="00667C12"/>
    <w:rsid w:val="006701C6"/>
    <w:rsid w:val="00670B56"/>
    <w:rsid w:val="0067404A"/>
    <w:rsid w:val="006742E7"/>
    <w:rsid w:val="00674F1D"/>
    <w:rsid w:val="00675785"/>
    <w:rsid w:val="006818FA"/>
    <w:rsid w:val="006831F0"/>
    <w:rsid w:val="00683787"/>
    <w:rsid w:val="00684D34"/>
    <w:rsid w:val="00684FF6"/>
    <w:rsid w:val="00685DD0"/>
    <w:rsid w:val="00686B98"/>
    <w:rsid w:val="00686E81"/>
    <w:rsid w:val="006873A4"/>
    <w:rsid w:val="0069163E"/>
    <w:rsid w:val="00694237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6325"/>
    <w:rsid w:val="006C75F4"/>
    <w:rsid w:val="006D1EDA"/>
    <w:rsid w:val="006D5392"/>
    <w:rsid w:val="006D5398"/>
    <w:rsid w:val="006D555C"/>
    <w:rsid w:val="006D7AF2"/>
    <w:rsid w:val="006E0626"/>
    <w:rsid w:val="006E5099"/>
    <w:rsid w:val="006E7886"/>
    <w:rsid w:val="006F019D"/>
    <w:rsid w:val="006F11BB"/>
    <w:rsid w:val="006F1F1B"/>
    <w:rsid w:val="006F2307"/>
    <w:rsid w:val="006F4CC4"/>
    <w:rsid w:val="006F6D51"/>
    <w:rsid w:val="007051A1"/>
    <w:rsid w:val="00705A8E"/>
    <w:rsid w:val="007063C6"/>
    <w:rsid w:val="00706512"/>
    <w:rsid w:val="0071026D"/>
    <w:rsid w:val="007139CD"/>
    <w:rsid w:val="007140F0"/>
    <w:rsid w:val="00716098"/>
    <w:rsid w:val="007238BC"/>
    <w:rsid w:val="00730239"/>
    <w:rsid w:val="00730729"/>
    <w:rsid w:val="00731916"/>
    <w:rsid w:val="00731DB0"/>
    <w:rsid w:val="00732CFE"/>
    <w:rsid w:val="007335B7"/>
    <w:rsid w:val="00733C0C"/>
    <w:rsid w:val="00733F94"/>
    <w:rsid w:val="00734056"/>
    <w:rsid w:val="007412C9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B17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8063C"/>
    <w:rsid w:val="00780B19"/>
    <w:rsid w:val="007835BD"/>
    <w:rsid w:val="0079241E"/>
    <w:rsid w:val="00792D98"/>
    <w:rsid w:val="00796B99"/>
    <w:rsid w:val="007A0DD1"/>
    <w:rsid w:val="007A2B39"/>
    <w:rsid w:val="007A2DF0"/>
    <w:rsid w:val="007A3B90"/>
    <w:rsid w:val="007A6490"/>
    <w:rsid w:val="007A72E3"/>
    <w:rsid w:val="007B049C"/>
    <w:rsid w:val="007B5498"/>
    <w:rsid w:val="007B6D66"/>
    <w:rsid w:val="007C0811"/>
    <w:rsid w:val="007C26D5"/>
    <w:rsid w:val="007C560E"/>
    <w:rsid w:val="007C60FD"/>
    <w:rsid w:val="007D0520"/>
    <w:rsid w:val="007D0603"/>
    <w:rsid w:val="007D060C"/>
    <w:rsid w:val="007D09D1"/>
    <w:rsid w:val="007D16F4"/>
    <w:rsid w:val="007D1F28"/>
    <w:rsid w:val="007D27C1"/>
    <w:rsid w:val="007D3899"/>
    <w:rsid w:val="007D4759"/>
    <w:rsid w:val="007D6B0F"/>
    <w:rsid w:val="007D75A3"/>
    <w:rsid w:val="007E14A9"/>
    <w:rsid w:val="007E2700"/>
    <w:rsid w:val="007E3179"/>
    <w:rsid w:val="007E40A1"/>
    <w:rsid w:val="007E4D27"/>
    <w:rsid w:val="007E50D5"/>
    <w:rsid w:val="007E51FF"/>
    <w:rsid w:val="007F08CB"/>
    <w:rsid w:val="007F167B"/>
    <w:rsid w:val="007F2BE6"/>
    <w:rsid w:val="007F435A"/>
    <w:rsid w:val="007F6DCD"/>
    <w:rsid w:val="007F722E"/>
    <w:rsid w:val="0080062B"/>
    <w:rsid w:val="008024CB"/>
    <w:rsid w:val="00803F45"/>
    <w:rsid w:val="00804892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31500"/>
    <w:rsid w:val="008317CA"/>
    <w:rsid w:val="008321B5"/>
    <w:rsid w:val="008322EE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7F2B"/>
    <w:rsid w:val="008606FB"/>
    <w:rsid w:val="00862B99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701F"/>
    <w:rsid w:val="008978DF"/>
    <w:rsid w:val="008A1B93"/>
    <w:rsid w:val="008A1CF8"/>
    <w:rsid w:val="008A2522"/>
    <w:rsid w:val="008A471E"/>
    <w:rsid w:val="008A5C6C"/>
    <w:rsid w:val="008A7452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8F4"/>
    <w:rsid w:val="008C7CE8"/>
    <w:rsid w:val="008D0190"/>
    <w:rsid w:val="008D534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3BDC"/>
    <w:rsid w:val="008F5891"/>
    <w:rsid w:val="008F5D2E"/>
    <w:rsid w:val="008F64EB"/>
    <w:rsid w:val="009027CA"/>
    <w:rsid w:val="00904261"/>
    <w:rsid w:val="0090588D"/>
    <w:rsid w:val="00906A1B"/>
    <w:rsid w:val="009075EF"/>
    <w:rsid w:val="00910112"/>
    <w:rsid w:val="0091442E"/>
    <w:rsid w:val="0091583D"/>
    <w:rsid w:val="00916BE8"/>
    <w:rsid w:val="0091703D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167E"/>
    <w:rsid w:val="00951BAF"/>
    <w:rsid w:val="00952B03"/>
    <w:rsid w:val="00953889"/>
    <w:rsid w:val="00953DE2"/>
    <w:rsid w:val="00956417"/>
    <w:rsid w:val="009611EC"/>
    <w:rsid w:val="009617DF"/>
    <w:rsid w:val="009622A3"/>
    <w:rsid w:val="00963063"/>
    <w:rsid w:val="00966978"/>
    <w:rsid w:val="00967C1F"/>
    <w:rsid w:val="00971714"/>
    <w:rsid w:val="00972E5A"/>
    <w:rsid w:val="00982D78"/>
    <w:rsid w:val="0098624C"/>
    <w:rsid w:val="00986BB9"/>
    <w:rsid w:val="0098714D"/>
    <w:rsid w:val="00987A56"/>
    <w:rsid w:val="00990C5C"/>
    <w:rsid w:val="009935A1"/>
    <w:rsid w:val="00993B67"/>
    <w:rsid w:val="00994242"/>
    <w:rsid w:val="0099433B"/>
    <w:rsid w:val="00995711"/>
    <w:rsid w:val="009969D5"/>
    <w:rsid w:val="009A1F3F"/>
    <w:rsid w:val="009A1F7F"/>
    <w:rsid w:val="009A408A"/>
    <w:rsid w:val="009A58A7"/>
    <w:rsid w:val="009B014F"/>
    <w:rsid w:val="009B1616"/>
    <w:rsid w:val="009B27EF"/>
    <w:rsid w:val="009B2B8D"/>
    <w:rsid w:val="009B5A28"/>
    <w:rsid w:val="009C1031"/>
    <w:rsid w:val="009C1246"/>
    <w:rsid w:val="009C4486"/>
    <w:rsid w:val="009C54F1"/>
    <w:rsid w:val="009C71E8"/>
    <w:rsid w:val="009C792F"/>
    <w:rsid w:val="009D1137"/>
    <w:rsid w:val="009D49D0"/>
    <w:rsid w:val="009D6C34"/>
    <w:rsid w:val="009D76A7"/>
    <w:rsid w:val="009D7B4D"/>
    <w:rsid w:val="009E1B0B"/>
    <w:rsid w:val="009E46FA"/>
    <w:rsid w:val="009E4D18"/>
    <w:rsid w:val="009F2804"/>
    <w:rsid w:val="009F7AE3"/>
    <w:rsid w:val="00A01798"/>
    <w:rsid w:val="00A02F16"/>
    <w:rsid w:val="00A03C85"/>
    <w:rsid w:val="00A05405"/>
    <w:rsid w:val="00A06C4A"/>
    <w:rsid w:val="00A06D3D"/>
    <w:rsid w:val="00A07820"/>
    <w:rsid w:val="00A10A46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78BF"/>
    <w:rsid w:val="00A31C83"/>
    <w:rsid w:val="00A349AA"/>
    <w:rsid w:val="00A37689"/>
    <w:rsid w:val="00A449DF"/>
    <w:rsid w:val="00A506F3"/>
    <w:rsid w:val="00A53B08"/>
    <w:rsid w:val="00A540B5"/>
    <w:rsid w:val="00A54C25"/>
    <w:rsid w:val="00A55715"/>
    <w:rsid w:val="00A56826"/>
    <w:rsid w:val="00A56AC6"/>
    <w:rsid w:val="00A5780F"/>
    <w:rsid w:val="00A5791C"/>
    <w:rsid w:val="00A60987"/>
    <w:rsid w:val="00A61283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4931"/>
    <w:rsid w:val="00A95F26"/>
    <w:rsid w:val="00A966BB"/>
    <w:rsid w:val="00A96BCF"/>
    <w:rsid w:val="00AA066C"/>
    <w:rsid w:val="00AA0C69"/>
    <w:rsid w:val="00AA0FCD"/>
    <w:rsid w:val="00AA14E9"/>
    <w:rsid w:val="00AA355D"/>
    <w:rsid w:val="00AA3730"/>
    <w:rsid w:val="00AA463C"/>
    <w:rsid w:val="00AA4908"/>
    <w:rsid w:val="00AA5EA0"/>
    <w:rsid w:val="00AA65EA"/>
    <w:rsid w:val="00AA7A24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27"/>
    <w:rsid w:val="00AE78C5"/>
    <w:rsid w:val="00AE7B77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E13"/>
    <w:rsid w:val="00B211C7"/>
    <w:rsid w:val="00B218DD"/>
    <w:rsid w:val="00B235AD"/>
    <w:rsid w:val="00B24844"/>
    <w:rsid w:val="00B25F96"/>
    <w:rsid w:val="00B26EB8"/>
    <w:rsid w:val="00B32108"/>
    <w:rsid w:val="00B340A1"/>
    <w:rsid w:val="00B358FB"/>
    <w:rsid w:val="00B37D35"/>
    <w:rsid w:val="00B40A41"/>
    <w:rsid w:val="00B41745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0315"/>
    <w:rsid w:val="00B61023"/>
    <w:rsid w:val="00B6598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457"/>
    <w:rsid w:val="00B81815"/>
    <w:rsid w:val="00B830D0"/>
    <w:rsid w:val="00B85328"/>
    <w:rsid w:val="00B90F06"/>
    <w:rsid w:val="00B91D35"/>
    <w:rsid w:val="00BA2BD3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388"/>
    <w:rsid w:val="00BB2BDB"/>
    <w:rsid w:val="00BB5C08"/>
    <w:rsid w:val="00BB5C0F"/>
    <w:rsid w:val="00BB73FC"/>
    <w:rsid w:val="00BB79A0"/>
    <w:rsid w:val="00BC1D11"/>
    <w:rsid w:val="00BC1D78"/>
    <w:rsid w:val="00BC3EA4"/>
    <w:rsid w:val="00BC5298"/>
    <w:rsid w:val="00BD154C"/>
    <w:rsid w:val="00BD3C25"/>
    <w:rsid w:val="00BD5825"/>
    <w:rsid w:val="00BD61BD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15AB"/>
    <w:rsid w:val="00C2329A"/>
    <w:rsid w:val="00C25864"/>
    <w:rsid w:val="00C25A27"/>
    <w:rsid w:val="00C25F4A"/>
    <w:rsid w:val="00C264BB"/>
    <w:rsid w:val="00C26FE2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7612"/>
    <w:rsid w:val="00C64C2C"/>
    <w:rsid w:val="00C64FAC"/>
    <w:rsid w:val="00C67B39"/>
    <w:rsid w:val="00C67EEC"/>
    <w:rsid w:val="00C705FD"/>
    <w:rsid w:val="00C72144"/>
    <w:rsid w:val="00C74286"/>
    <w:rsid w:val="00C765C4"/>
    <w:rsid w:val="00C77A75"/>
    <w:rsid w:val="00C837E7"/>
    <w:rsid w:val="00C94E2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AE1"/>
    <w:rsid w:val="00CF024A"/>
    <w:rsid w:val="00CF0ACF"/>
    <w:rsid w:val="00CF1074"/>
    <w:rsid w:val="00CF1137"/>
    <w:rsid w:val="00CF118F"/>
    <w:rsid w:val="00CF1B72"/>
    <w:rsid w:val="00CF6997"/>
    <w:rsid w:val="00CF796D"/>
    <w:rsid w:val="00D03D8B"/>
    <w:rsid w:val="00D04C5A"/>
    <w:rsid w:val="00D1093D"/>
    <w:rsid w:val="00D12891"/>
    <w:rsid w:val="00D14566"/>
    <w:rsid w:val="00D15165"/>
    <w:rsid w:val="00D151B4"/>
    <w:rsid w:val="00D16B77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30D2"/>
    <w:rsid w:val="00D35A60"/>
    <w:rsid w:val="00D35B48"/>
    <w:rsid w:val="00D35D25"/>
    <w:rsid w:val="00D43DD0"/>
    <w:rsid w:val="00D44E1E"/>
    <w:rsid w:val="00D45E7C"/>
    <w:rsid w:val="00D4696B"/>
    <w:rsid w:val="00D51193"/>
    <w:rsid w:val="00D5127B"/>
    <w:rsid w:val="00D51930"/>
    <w:rsid w:val="00D524CD"/>
    <w:rsid w:val="00D52630"/>
    <w:rsid w:val="00D53171"/>
    <w:rsid w:val="00D54988"/>
    <w:rsid w:val="00D610A8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80423"/>
    <w:rsid w:val="00D80EB8"/>
    <w:rsid w:val="00D82561"/>
    <w:rsid w:val="00D84C93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EFC"/>
    <w:rsid w:val="00DA7DD0"/>
    <w:rsid w:val="00DB0191"/>
    <w:rsid w:val="00DB0FED"/>
    <w:rsid w:val="00DB1F9E"/>
    <w:rsid w:val="00DB284A"/>
    <w:rsid w:val="00DB4A46"/>
    <w:rsid w:val="00DB5BA3"/>
    <w:rsid w:val="00DC0C7D"/>
    <w:rsid w:val="00DC30BD"/>
    <w:rsid w:val="00DC5BA5"/>
    <w:rsid w:val="00DC6449"/>
    <w:rsid w:val="00DD1834"/>
    <w:rsid w:val="00DD1AC5"/>
    <w:rsid w:val="00DD3EA0"/>
    <w:rsid w:val="00DD4417"/>
    <w:rsid w:val="00DD4B7B"/>
    <w:rsid w:val="00DD540D"/>
    <w:rsid w:val="00DD5B96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DF5DBB"/>
    <w:rsid w:val="00E02BAE"/>
    <w:rsid w:val="00E0411B"/>
    <w:rsid w:val="00E06976"/>
    <w:rsid w:val="00E074C9"/>
    <w:rsid w:val="00E07A7C"/>
    <w:rsid w:val="00E12386"/>
    <w:rsid w:val="00E135DA"/>
    <w:rsid w:val="00E13BE0"/>
    <w:rsid w:val="00E14B5C"/>
    <w:rsid w:val="00E14F5F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50E3"/>
    <w:rsid w:val="00E46E7A"/>
    <w:rsid w:val="00E46EEA"/>
    <w:rsid w:val="00E47203"/>
    <w:rsid w:val="00E47DA3"/>
    <w:rsid w:val="00E50785"/>
    <w:rsid w:val="00E51476"/>
    <w:rsid w:val="00E52403"/>
    <w:rsid w:val="00E547F6"/>
    <w:rsid w:val="00E54A6B"/>
    <w:rsid w:val="00E54CB0"/>
    <w:rsid w:val="00E5571E"/>
    <w:rsid w:val="00E6014D"/>
    <w:rsid w:val="00E602CB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5160"/>
    <w:rsid w:val="00E859ED"/>
    <w:rsid w:val="00E87092"/>
    <w:rsid w:val="00E91FEC"/>
    <w:rsid w:val="00E920A9"/>
    <w:rsid w:val="00E93045"/>
    <w:rsid w:val="00E9761B"/>
    <w:rsid w:val="00EA1E8F"/>
    <w:rsid w:val="00EA337A"/>
    <w:rsid w:val="00EA7348"/>
    <w:rsid w:val="00EA781E"/>
    <w:rsid w:val="00EB0BFE"/>
    <w:rsid w:val="00EB11E6"/>
    <w:rsid w:val="00EB2A31"/>
    <w:rsid w:val="00EB3022"/>
    <w:rsid w:val="00EB44FE"/>
    <w:rsid w:val="00EB73D0"/>
    <w:rsid w:val="00EB7CD5"/>
    <w:rsid w:val="00EC0016"/>
    <w:rsid w:val="00EC10E7"/>
    <w:rsid w:val="00EC2FCB"/>
    <w:rsid w:val="00EC522F"/>
    <w:rsid w:val="00EC5FA7"/>
    <w:rsid w:val="00ED732E"/>
    <w:rsid w:val="00EE1DC8"/>
    <w:rsid w:val="00EE21C7"/>
    <w:rsid w:val="00EE2AAE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3207"/>
    <w:rsid w:val="00F04573"/>
    <w:rsid w:val="00F046BC"/>
    <w:rsid w:val="00F04D8F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772"/>
    <w:rsid w:val="00F16E6B"/>
    <w:rsid w:val="00F2126C"/>
    <w:rsid w:val="00F2158F"/>
    <w:rsid w:val="00F223CA"/>
    <w:rsid w:val="00F22451"/>
    <w:rsid w:val="00F24271"/>
    <w:rsid w:val="00F24F1D"/>
    <w:rsid w:val="00F304E2"/>
    <w:rsid w:val="00F31568"/>
    <w:rsid w:val="00F32B67"/>
    <w:rsid w:val="00F32D3D"/>
    <w:rsid w:val="00F33824"/>
    <w:rsid w:val="00F35CD6"/>
    <w:rsid w:val="00F360C7"/>
    <w:rsid w:val="00F41DA8"/>
    <w:rsid w:val="00F4422D"/>
    <w:rsid w:val="00F44F0D"/>
    <w:rsid w:val="00F45F29"/>
    <w:rsid w:val="00F46BC1"/>
    <w:rsid w:val="00F47F31"/>
    <w:rsid w:val="00F50091"/>
    <w:rsid w:val="00F53FFA"/>
    <w:rsid w:val="00F54890"/>
    <w:rsid w:val="00F55405"/>
    <w:rsid w:val="00F57B66"/>
    <w:rsid w:val="00F61EFE"/>
    <w:rsid w:val="00F66A6D"/>
    <w:rsid w:val="00F675EA"/>
    <w:rsid w:val="00F67BB0"/>
    <w:rsid w:val="00F718D8"/>
    <w:rsid w:val="00F730B1"/>
    <w:rsid w:val="00F75B82"/>
    <w:rsid w:val="00F76199"/>
    <w:rsid w:val="00F77814"/>
    <w:rsid w:val="00F7794D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D5967"/>
    <w:rsid w:val="00FD596E"/>
    <w:rsid w:val="00FD5B5E"/>
    <w:rsid w:val="00FD73CB"/>
    <w:rsid w:val="00FE00B3"/>
    <w:rsid w:val="00FE1A53"/>
    <w:rsid w:val="00FE2422"/>
    <w:rsid w:val="00FE2A62"/>
    <w:rsid w:val="00FE3468"/>
    <w:rsid w:val="00FE3569"/>
    <w:rsid w:val="00FE65CA"/>
    <w:rsid w:val="00FE6EC4"/>
    <w:rsid w:val="00FE7792"/>
    <w:rsid w:val="00FF04D5"/>
    <w:rsid w:val="00FF09B3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DC8E-CAD4-4B4B-A5D6-BD13A159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2017-08-16T09:12:00Z</cp:lastPrinted>
  <dcterms:created xsi:type="dcterms:W3CDTF">2018-11-19T09:14:00Z</dcterms:created>
  <dcterms:modified xsi:type="dcterms:W3CDTF">2018-11-19T09:14:00Z</dcterms:modified>
</cp:coreProperties>
</file>